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5A4" w:rsidRDefault="005F2953" w:rsidP="005F2953">
      <w:pPr>
        <w:tabs>
          <w:tab w:val="left" w:pos="22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E468FB" w:rsidRDefault="00E468FB" w:rsidP="00624462">
      <w:pPr>
        <w:jc w:val="center"/>
        <w:rPr>
          <w:b/>
          <w:sz w:val="36"/>
          <w:szCs w:val="36"/>
        </w:rPr>
      </w:pPr>
    </w:p>
    <w:p w:rsidR="00011713" w:rsidRDefault="00011713" w:rsidP="00624462">
      <w:pPr>
        <w:jc w:val="center"/>
        <w:rPr>
          <w:b/>
          <w:sz w:val="36"/>
          <w:szCs w:val="36"/>
        </w:rPr>
      </w:pPr>
    </w:p>
    <w:p w:rsidR="007E5C0E" w:rsidRPr="001145A4" w:rsidRDefault="00793D18" w:rsidP="00624462">
      <w:pPr>
        <w:jc w:val="center"/>
        <w:rPr>
          <w:b/>
          <w:sz w:val="36"/>
          <w:szCs w:val="36"/>
        </w:rPr>
      </w:pPr>
      <w:r w:rsidRPr="001145A4">
        <w:rPr>
          <w:b/>
          <w:sz w:val="36"/>
          <w:szCs w:val="36"/>
        </w:rPr>
        <w:t>Mukesh Kumar</w:t>
      </w:r>
    </w:p>
    <w:p w:rsidR="001145A4" w:rsidRPr="00624462" w:rsidRDefault="001145A4" w:rsidP="001145A4">
      <w:pPr>
        <w:rPr>
          <w:b/>
        </w:rPr>
      </w:pPr>
    </w:p>
    <w:p w:rsidR="00E249FA" w:rsidRPr="005F2953" w:rsidRDefault="002C34DF" w:rsidP="005F2953">
      <w:pPr>
        <w:rPr>
          <w:b/>
          <w:sz w:val="20"/>
          <w:szCs w:val="20"/>
        </w:rPr>
      </w:pPr>
      <w:r w:rsidRPr="005F2953">
        <w:rPr>
          <w:b/>
          <w:sz w:val="20"/>
          <w:szCs w:val="20"/>
        </w:rPr>
        <w:t xml:space="preserve">B-52, Gali No-19, Krishna Nagar, Delhi-110051 </w:t>
      </w:r>
      <w:r w:rsidR="005F2953" w:rsidRPr="005F2953">
        <w:rPr>
          <w:b/>
          <w:sz w:val="20"/>
          <w:szCs w:val="20"/>
        </w:rPr>
        <w:t xml:space="preserve"> </w:t>
      </w:r>
      <w:r w:rsidR="005F2953">
        <w:rPr>
          <w:b/>
          <w:sz w:val="20"/>
          <w:szCs w:val="20"/>
        </w:rPr>
        <w:t xml:space="preserve">   </w:t>
      </w:r>
      <w:r w:rsidR="00915549" w:rsidRPr="005F2953">
        <w:rPr>
          <w:b/>
          <w:sz w:val="20"/>
          <w:szCs w:val="20"/>
        </w:rPr>
        <w:t>Mobile</w:t>
      </w:r>
      <w:r w:rsidR="00C41B8D" w:rsidRPr="005F2953">
        <w:rPr>
          <w:b/>
          <w:sz w:val="20"/>
          <w:szCs w:val="20"/>
        </w:rPr>
        <w:t xml:space="preserve">: - </w:t>
      </w:r>
      <w:r w:rsidR="007E5C0E" w:rsidRPr="005F2953">
        <w:rPr>
          <w:b/>
          <w:color w:val="000000"/>
          <w:sz w:val="20"/>
          <w:szCs w:val="20"/>
          <w:lang w:val="en-IN"/>
        </w:rPr>
        <w:t>9</w:t>
      </w:r>
      <w:r w:rsidR="00793D18" w:rsidRPr="005F2953">
        <w:rPr>
          <w:b/>
          <w:color w:val="000000"/>
          <w:sz w:val="20"/>
          <w:szCs w:val="20"/>
          <w:lang w:val="en-IN"/>
        </w:rPr>
        <w:t>971544922</w:t>
      </w:r>
      <w:r w:rsidR="00624462" w:rsidRPr="005F2953">
        <w:rPr>
          <w:b/>
          <w:sz w:val="20"/>
          <w:szCs w:val="20"/>
        </w:rPr>
        <w:t xml:space="preserve">, </w:t>
      </w:r>
      <w:r w:rsidR="005F2953" w:rsidRPr="005F2953">
        <w:rPr>
          <w:b/>
          <w:sz w:val="20"/>
          <w:szCs w:val="20"/>
        </w:rPr>
        <w:t xml:space="preserve">  </w:t>
      </w:r>
      <w:r w:rsidR="00823025">
        <w:rPr>
          <w:b/>
          <w:sz w:val="20"/>
          <w:szCs w:val="20"/>
        </w:rPr>
        <w:t xml:space="preserve"> </w:t>
      </w:r>
      <w:r w:rsidR="005F2953">
        <w:rPr>
          <w:b/>
          <w:sz w:val="20"/>
          <w:szCs w:val="20"/>
        </w:rPr>
        <w:t xml:space="preserve">  </w:t>
      </w:r>
      <w:r w:rsidR="00FC36AE" w:rsidRPr="005F2953">
        <w:rPr>
          <w:b/>
          <w:sz w:val="20"/>
          <w:szCs w:val="20"/>
        </w:rPr>
        <w:t>E</w:t>
      </w:r>
      <w:r w:rsidR="00C41B8D" w:rsidRPr="005F2953">
        <w:rPr>
          <w:b/>
          <w:sz w:val="20"/>
          <w:szCs w:val="20"/>
        </w:rPr>
        <w:t xml:space="preserve">-Mail:- </w:t>
      </w:r>
      <w:r w:rsidR="008A0108" w:rsidRPr="005F2953">
        <w:rPr>
          <w:b/>
          <w:color w:val="000000"/>
          <w:sz w:val="20"/>
          <w:szCs w:val="20"/>
          <w:lang w:val="en-IN"/>
        </w:rPr>
        <w:t>mkaysaini@gmail.com</w:t>
      </w:r>
    </w:p>
    <w:p w:rsidR="00624462" w:rsidRPr="00624462" w:rsidRDefault="001145A4" w:rsidP="002F2006">
      <w:pPr>
        <w:spacing w:after="40"/>
        <w:rPr>
          <w:b/>
        </w:rPr>
      </w:pPr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89802B" wp14:editId="2806B56F">
                <wp:simplePos x="0" y="0"/>
                <wp:positionH relativeFrom="margin">
                  <wp:posOffset>-565785</wp:posOffset>
                </wp:positionH>
                <wp:positionV relativeFrom="paragraph">
                  <wp:posOffset>10160</wp:posOffset>
                </wp:positionV>
                <wp:extent cx="67437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4.55pt,.8pt" to="486.4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" strokecolor="#4579b8 [3044]">
                <w10:wrap anchorx="margin"/>
              </v:line>
            </w:pict>
          </mc:Fallback>
        </mc:AlternateContent>
      </w:r>
    </w:p>
    <w:p w:rsidR="00011713" w:rsidRPr="00DC1034" w:rsidRDefault="007E5C0E" w:rsidP="0029440B">
      <w:pPr>
        <w:spacing w:after="40"/>
        <w:rPr>
          <w:b/>
          <w:u w:val="single"/>
        </w:rPr>
      </w:pPr>
      <w:r w:rsidRPr="0029440B">
        <w:rPr>
          <w:b/>
          <w:u w:val="single"/>
        </w:rPr>
        <w:t>Professional Brief</w:t>
      </w:r>
    </w:p>
    <w:p w:rsidR="00E50BDC" w:rsidRPr="004542CB" w:rsidRDefault="009653F5" w:rsidP="00C3293A">
      <w:pPr>
        <w:pStyle w:val="ListParagraph"/>
        <w:numPr>
          <w:ilvl w:val="0"/>
          <w:numId w:val="1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40"/>
        <w:jc w:val="both"/>
      </w:pPr>
      <w:r>
        <w:t>Approx.</w:t>
      </w:r>
      <w:r w:rsidR="00C0413E" w:rsidRPr="004542CB">
        <w:t xml:space="preserve"> </w:t>
      </w:r>
      <w:r w:rsidR="008C238D" w:rsidRPr="004542CB">
        <w:t>1</w:t>
      </w:r>
      <w:r w:rsidR="00DC37C0" w:rsidRPr="004542CB">
        <w:t>7</w:t>
      </w:r>
      <w:r w:rsidR="00793D18" w:rsidRPr="004542CB">
        <w:t xml:space="preserve"> </w:t>
      </w:r>
      <w:r w:rsidR="007E5C0E" w:rsidRPr="004542CB">
        <w:t>years</w:t>
      </w:r>
      <w:r w:rsidR="00C0413E" w:rsidRPr="004542CB">
        <w:t xml:space="preserve"> </w:t>
      </w:r>
      <w:r w:rsidR="007E5C0E" w:rsidRPr="004542CB">
        <w:t xml:space="preserve">of </w:t>
      </w:r>
      <w:r w:rsidR="00E50BDC" w:rsidRPr="004542CB">
        <w:t xml:space="preserve">Sales &amp; Marketing </w:t>
      </w:r>
      <w:r w:rsidR="007E5C0E" w:rsidRPr="004542CB">
        <w:t>experience i</w:t>
      </w:r>
      <w:r w:rsidR="00C0413E" w:rsidRPr="004542CB">
        <w:t>n</w:t>
      </w:r>
      <w:r w:rsidR="00DE3DBC" w:rsidRPr="004542CB">
        <w:t xml:space="preserve"> Electric</w:t>
      </w:r>
      <w:r w:rsidR="005C614E" w:rsidRPr="004542CB">
        <w:t>al Industry</w:t>
      </w:r>
      <w:r w:rsidR="00E50BDC" w:rsidRPr="004542CB">
        <w:t>.</w:t>
      </w:r>
    </w:p>
    <w:p w:rsidR="00112071" w:rsidRPr="009252A6" w:rsidRDefault="00E50BDC" w:rsidP="00C3293A">
      <w:pPr>
        <w:pStyle w:val="ListParagraph"/>
        <w:numPr>
          <w:ilvl w:val="0"/>
          <w:numId w:val="1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40"/>
        <w:jc w:val="both"/>
      </w:pPr>
      <w:r w:rsidRPr="004542CB">
        <w:t>Products Handled-</w:t>
      </w:r>
      <w:r w:rsidR="00DE3DBC" w:rsidRPr="004542CB">
        <w:t>Wires &amp; Cables</w:t>
      </w:r>
      <w:r w:rsidRPr="004542CB">
        <w:t>, Wiring Devises-Switches Accessories &amp; MCBs</w:t>
      </w:r>
    </w:p>
    <w:p w:rsidR="007E5C0E" w:rsidRPr="00624462" w:rsidRDefault="007E5C0E" w:rsidP="00C3293A">
      <w:pPr>
        <w:pStyle w:val="ListParagraph"/>
        <w:numPr>
          <w:ilvl w:val="0"/>
          <w:numId w:val="1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40"/>
        <w:jc w:val="both"/>
      </w:pPr>
      <w:r w:rsidRPr="00624462">
        <w:t>Experience in exploring and</w:t>
      </w:r>
      <w:r w:rsidR="00075841" w:rsidRPr="00624462">
        <w:t xml:space="preserve"> </w:t>
      </w:r>
      <w:r w:rsidR="00BD7B73">
        <w:t xml:space="preserve">Channel Sales &amp; </w:t>
      </w:r>
      <w:r w:rsidR="00075841" w:rsidRPr="00624462">
        <w:t xml:space="preserve">developing new markets, </w:t>
      </w:r>
      <w:r w:rsidR="00BB2FF7" w:rsidRPr="00624462">
        <w:t>Distributors</w:t>
      </w:r>
      <w:r w:rsidR="00075841" w:rsidRPr="00624462">
        <w:t xml:space="preserve"> &amp; Dealers</w:t>
      </w:r>
      <w:r w:rsidRPr="00624462">
        <w:t>, accelerating growth &amp; achieving desired sales goals.</w:t>
      </w:r>
    </w:p>
    <w:p w:rsidR="00927C24" w:rsidRPr="00624462" w:rsidRDefault="007E5C0E" w:rsidP="00C3293A">
      <w:pPr>
        <w:pStyle w:val="ListParagraph"/>
        <w:numPr>
          <w:ilvl w:val="0"/>
          <w:numId w:val="1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40"/>
        <w:jc w:val="both"/>
      </w:pPr>
      <w:r w:rsidRPr="00624462">
        <w:t xml:space="preserve">Proficient at analyzing market trends to provide critical inputs for business development initiatives and formulation of selling &amp; marketing strategies. </w:t>
      </w:r>
    </w:p>
    <w:p w:rsidR="00AB7C75" w:rsidRPr="00DC1034" w:rsidRDefault="007E5C0E" w:rsidP="00C3293A">
      <w:pPr>
        <w:pStyle w:val="ListParagraph"/>
        <w:numPr>
          <w:ilvl w:val="0"/>
          <w:numId w:val="1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40"/>
        <w:jc w:val="both"/>
      </w:pPr>
      <w:r w:rsidRPr="00624462">
        <w:t xml:space="preserve">An effective communicator with excellent relationship &amp; team management skills. </w:t>
      </w:r>
    </w:p>
    <w:p w:rsidR="00BD7B73" w:rsidRDefault="00BD7B73" w:rsidP="00BD3A0A">
      <w:pPr>
        <w:rPr>
          <w:b/>
          <w:sz w:val="28"/>
          <w:szCs w:val="28"/>
          <w:u w:val="single"/>
        </w:rPr>
      </w:pPr>
    </w:p>
    <w:p w:rsidR="007E5C0E" w:rsidRPr="00C67451" w:rsidRDefault="007E5C0E" w:rsidP="00BD3A0A">
      <w:pPr>
        <w:rPr>
          <w:b/>
          <w:sz w:val="28"/>
          <w:szCs w:val="28"/>
          <w:u w:val="single"/>
        </w:rPr>
      </w:pPr>
      <w:r w:rsidRPr="00C67451">
        <w:rPr>
          <w:b/>
          <w:sz w:val="28"/>
          <w:szCs w:val="28"/>
          <w:u w:val="single"/>
        </w:rPr>
        <w:t>Career Highlights</w:t>
      </w:r>
    </w:p>
    <w:p w:rsidR="00220410" w:rsidRDefault="00220410" w:rsidP="00434603">
      <w:pPr>
        <w:rPr>
          <w:b/>
        </w:rPr>
      </w:pPr>
    </w:p>
    <w:p w:rsidR="00226FF3" w:rsidRPr="00226FF3" w:rsidRDefault="001E7674" w:rsidP="00434603">
      <w:pPr>
        <w:rPr>
          <w:b/>
          <w:u w:val="single"/>
        </w:rPr>
      </w:pPr>
      <w:r w:rsidRPr="001E7674">
        <w:rPr>
          <w:b/>
          <w:u w:val="single"/>
        </w:rPr>
        <w:t>DELTON CABLES LTD</w:t>
      </w:r>
      <w:r w:rsidR="00226FF3">
        <w:t xml:space="preserve">                                                                       </w:t>
      </w:r>
      <w:r w:rsidR="000122E3">
        <w:t xml:space="preserve">  </w:t>
      </w:r>
      <w:r w:rsidR="000122E3" w:rsidRPr="000122E3">
        <w:rPr>
          <w:b/>
        </w:rPr>
        <w:t>1st</w:t>
      </w:r>
      <w:r w:rsidR="00226FF3">
        <w:rPr>
          <w:b/>
        </w:rPr>
        <w:t xml:space="preserve"> Jan. 2019-Pressent</w:t>
      </w:r>
    </w:p>
    <w:p w:rsidR="00226FF3" w:rsidRPr="00226FF3" w:rsidRDefault="00226FF3" w:rsidP="00434603">
      <w:pPr>
        <w:rPr>
          <w:b/>
          <w:sz w:val="16"/>
          <w:szCs w:val="16"/>
        </w:rPr>
      </w:pPr>
    </w:p>
    <w:p w:rsidR="001E7674" w:rsidRPr="00A34FDB" w:rsidRDefault="001E7674" w:rsidP="00434603">
      <w:pPr>
        <w:rPr>
          <w:b/>
          <w:i/>
        </w:rPr>
      </w:pPr>
      <w:r w:rsidRPr="00A34FDB">
        <w:rPr>
          <w:b/>
          <w:i/>
        </w:rPr>
        <w:t>General Manager-</w:t>
      </w:r>
      <w:r w:rsidR="00A34FDB">
        <w:rPr>
          <w:b/>
          <w:i/>
        </w:rPr>
        <w:t>(Sales &amp; Marketing)</w:t>
      </w:r>
      <w:r w:rsidR="00DD644B">
        <w:rPr>
          <w:b/>
          <w:i/>
        </w:rPr>
        <w:t xml:space="preserve"> Pan</w:t>
      </w:r>
      <w:r w:rsidRPr="00A34FDB">
        <w:rPr>
          <w:b/>
          <w:i/>
        </w:rPr>
        <w:t xml:space="preserve"> India</w:t>
      </w:r>
      <w:r w:rsidRPr="00A34FDB">
        <w:rPr>
          <w:b/>
          <w:i/>
        </w:rPr>
        <w:tab/>
        <w:t xml:space="preserve">                                                                                    </w:t>
      </w:r>
    </w:p>
    <w:p w:rsidR="001E7674" w:rsidRPr="00DC1034" w:rsidRDefault="001E7674" w:rsidP="00434603">
      <w:pPr>
        <w:rPr>
          <w:b/>
          <w:i/>
          <w:sz w:val="16"/>
          <w:szCs w:val="16"/>
        </w:rPr>
      </w:pPr>
    </w:p>
    <w:p w:rsidR="00BC2FC2" w:rsidRDefault="002C34DF" w:rsidP="00434603">
      <w:r>
        <w:t>Sales Management</w:t>
      </w:r>
      <w:r w:rsidR="00CA1D67">
        <w:t xml:space="preserve"> (Channel &amp; Institutional)</w:t>
      </w:r>
      <w:r w:rsidR="008A76AF">
        <w:t xml:space="preserve"> &amp; New Business Development</w:t>
      </w:r>
    </w:p>
    <w:p w:rsidR="00BC2FC2" w:rsidRDefault="00DD644B" w:rsidP="00434603">
      <w:r>
        <w:t>Channel Man</w:t>
      </w:r>
      <w:r w:rsidR="00CA1D67">
        <w:t>agement</w:t>
      </w:r>
    </w:p>
    <w:p w:rsidR="00DD644B" w:rsidRDefault="002C34DF" w:rsidP="00434603">
      <w:r>
        <w:t>Branches</w:t>
      </w:r>
      <w:r w:rsidR="008A76AF">
        <w:t xml:space="preserve"> Sales team</w:t>
      </w:r>
      <w:r w:rsidR="00DD644B">
        <w:t xml:space="preserve"> Management</w:t>
      </w:r>
      <w:r w:rsidR="00CA1D67">
        <w:t xml:space="preserve"> &amp; Recruitment</w:t>
      </w:r>
      <w:r w:rsidR="00CA1D67">
        <w:tab/>
      </w:r>
    </w:p>
    <w:p w:rsidR="00CA1D67" w:rsidRDefault="00CA1D67" w:rsidP="00434603">
      <w:r>
        <w:t>Sales &amp; Production forecasting</w:t>
      </w:r>
    </w:p>
    <w:p w:rsidR="00CA1D67" w:rsidRDefault="00CA1D67" w:rsidP="00434603">
      <w:r>
        <w:t>Budgeting, P&amp;L</w:t>
      </w:r>
    </w:p>
    <w:p w:rsidR="00DD644B" w:rsidRPr="00DD644B" w:rsidRDefault="00DD644B" w:rsidP="00434603"/>
    <w:p w:rsidR="001E7674" w:rsidRDefault="006C1CFE" w:rsidP="00220410">
      <w:pPr>
        <w:rPr>
          <w:b/>
        </w:rPr>
      </w:pPr>
      <w:r w:rsidRPr="00BD3A0A">
        <w:rPr>
          <w:b/>
          <w:sz w:val="26"/>
          <w:szCs w:val="26"/>
          <w:u w:val="single"/>
        </w:rPr>
        <w:t>PLAZA WIRES PVT.</w:t>
      </w:r>
      <w:r w:rsidR="00BD3A0A" w:rsidRPr="00BD3A0A">
        <w:rPr>
          <w:b/>
          <w:sz w:val="26"/>
          <w:szCs w:val="26"/>
          <w:u w:val="single"/>
        </w:rPr>
        <w:t xml:space="preserve"> LTD</w:t>
      </w:r>
      <w:r w:rsidR="005F2953">
        <w:rPr>
          <w:b/>
          <w:sz w:val="26"/>
          <w:szCs w:val="26"/>
        </w:rPr>
        <w:tab/>
      </w:r>
      <w:r w:rsidR="005F2953">
        <w:rPr>
          <w:b/>
          <w:sz w:val="26"/>
          <w:szCs w:val="26"/>
        </w:rPr>
        <w:tab/>
      </w:r>
      <w:r w:rsidR="005F2953">
        <w:rPr>
          <w:b/>
          <w:sz w:val="26"/>
          <w:szCs w:val="26"/>
        </w:rPr>
        <w:tab/>
      </w:r>
      <w:r w:rsidR="005F2953">
        <w:rPr>
          <w:b/>
          <w:sz w:val="26"/>
          <w:szCs w:val="26"/>
        </w:rPr>
        <w:tab/>
        <w:t xml:space="preserve">          </w:t>
      </w:r>
      <w:r w:rsidR="00BD3A0A">
        <w:rPr>
          <w:b/>
          <w:sz w:val="26"/>
          <w:szCs w:val="26"/>
        </w:rPr>
        <w:tab/>
      </w:r>
      <w:r w:rsidR="00DD644B">
        <w:rPr>
          <w:b/>
          <w:sz w:val="26"/>
          <w:szCs w:val="26"/>
        </w:rPr>
        <w:t xml:space="preserve">  </w:t>
      </w:r>
      <w:r w:rsidR="001E7674">
        <w:rPr>
          <w:b/>
          <w:sz w:val="26"/>
          <w:szCs w:val="26"/>
        </w:rPr>
        <w:t xml:space="preserve"> </w:t>
      </w:r>
      <w:r w:rsidR="00C109CC">
        <w:rPr>
          <w:b/>
          <w:sz w:val="26"/>
          <w:szCs w:val="26"/>
        </w:rPr>
        <w:t xml:space="preserve">        </w:t>
      </w:r>
      <w:r w:rsidR="001E7674">
        <w:rPr>
          <w:b/>
        </w:rPr>
        <w:t>May 2017-Dec. 20</w:t>
      </w:r>
      <w:r w:rsidR="00DD644B">
        <w:rPr>
          <w:b/>
        </w:rPr>
        <w:t>18</w:t>
      </w:r>
    </w:p>
    <w:p w:rsidR="00BD3A0A" w:rsidRPr="00226FF3" w:rsidRDefault="001E7674" w:rsidP="00220410">
      <w:pPr>
        <w:rPr>
          <w:b/>
          <w:sz w:val="16"/>
          <w:szCs w:val="16"/>
        </w:rPr>
      </w:pPr>
      <w:r>
        <w:rPr>
          <w:b/>
        </w:rPr>
        <w:tab/>
      </w:r>
    </w:p>
    <w:p w:rsidR="0021511C" w:rsidRPr="00624462" w:rsidRDefault="001E7674" w:rsidP="00220410">
      <w:pPr>
        <w:rPr>
          <w:b/>
        </w:rPr>
      </w:pPr>
      <w:r>
        <w:rPr>
          <w:b/>
          <w:i/>
        </w:rPr>
        <w:t>Assistant General Manager</w:t>
      </w:r>
      <w:r w:rsidR="00220410" w:rsidRPr="00BD3A0A">
        <w:rPr>
          <w:b/>
          <w:i/>
        </w:rPr>
        <w:t>-</w:t>
      </w:r>
      <w:r w:rsidR="00DC1034">
        <w:rPr>
          <w:b/>
          <w:i/>
        </w:rPr>
        <w:t>(Sales &amp; Marketing</w:t>
      </w:r>
      <w:r w:rsidR="00A34FDB">
        <w:rPr>
          <w:b/>
          <w:i/>
        </w:rPr>
        <w:t>)</w:t>
      </w:r>
      <w:r w:rsidR="00DC1034">
        <w:rPr>
          <w:b/>
          <w:i/>
        </w:rPr>
        <w:t xml:space="preserve"> </w:t>
      </w:r>
      <w:r w:rsidR="00220410" w:rsidRPr="00BD3A0A">
        <w:rPr>
          <w:b/>
          <w:i/>
        </w:rPr>
        <w:t>North</w:t>
      </w:r>
      <w:r w:rsidR="00236712" w:rsidRPr="00BD3A0A">
        <w:rPr>
          <w:b/>
          <w:i/>
        </w:rPr>
        <w:t xml:space="preserve"> &amp; Central India</w:t>
      </w:r>
      <w:r w:rsidR="00BD3A0A">
        <w:rPr>
          <w:b/>
          <w:i/>
        </w:rPr>
        <w:t xml:space="preserve"> </w:t>
      </w:r>
    </w:p>
    <w:p w:rsidR="00220410" w:rsidRPr="002F2006" w:rsidRDefault="00220410">
      <w:pPr>
        <w:jc w:val="center"/>
        <w:rPr>
          <w:b/>
          <w:sz w:val="16"/>
          <w:szCs w:val="16"/>
        </w:rPr>
      </w:pPr>
    </w:p>
    <w:p w:rsidR="00220410" w:rsidRPr="00624462" w:rsidRDefault="00220410" w:rsidP="00052D28">
      <w:pPr>
        <w:numPr>
          <w:ilvl w:val="0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24462">
        <w:t>Responsible for sales op</w:t>
      </w:r>
      <w:r w:rsidR="00236712" w:rsidRPr="00624462">
        <w:t>eration and growth in the</w:t>
      </w:r>
      <w:r w:rsidRPr="00624462">
        <w:t xml:space="preserve"> region</w:t>
      </w:r>
      <w:r w:rsidR="00236712" w:rsidRPr="00624462">
        <w:t>s</w:t>
      </w:r>
      <w:r w:rsidR="00BB2FF7" w:rsidRPr="00624462">
        <w:t xml:space="preserve"> through Channel Sales </w:t>
      </w:r>
      <w:r w:rsidR="00CA1D67">
        <w:t>(</w:t>
      </w:r>
      <w:r w:rsidR="00075841" w:rsidRPr="00624462">
        <w:t>Dealers &amp; Distributors)</w:t>
      </w:r>
      <w:r w:rsidRPr="00624462">
        <w:t>.</w:t>
      </w:r>
    </w:p>
    <w:p w:rsidR="002767E0" w:rsidRPr="00624462" w:rsidRDefault="002767E0" w:rsidP="00052D28">
      <w:pPr>
        <w:widowControl/>
        <w:numPr>
          <w:ilvl w:val="0"/>
          <w:numId w:val="12"/>
        </w:numPr>
        <w:shd w:val="clear" w:color="auto" w:fill="FFFFFF"/>
        <w:suppressAutoHyphens w:val="0"/>
        <w:spacing w:before="100" w:beforeAutospacing="1"/>
        <w:jc w:val="both"/>
        <w:rPr>
          <w:rFonts w:eastAsia="Times New Roman"/>
        </w:rPr>
      </w:pPr>
      <w:r w:rsidRPr="00624462">
        <w:rPr>
          <w:rFonts w:eastAsia="Times New Roman"/>
        </w:rPr>
        <w:t xml:space="preserve">Meets regional sales </w:t>
      </w:r>
      <w:r w:rsidR="00236712" w:rsidRPr="00624462">
        <w:rPr>
          <w:rFonts w:eastAsia="Times New Roman"/>
        </w:rPr>
        <w:t xml:space="preserve">&amp; </w:t>
      </w:r>
      <w:r w:rsidRPr="00624462">
        <w:rPr>
          <w:rFonts w:eastAsia="Times New Roman"/>
        </w:rPr>
        <w:t>financial objectives by forecasting requirements; preparing an annual budget; scheduling expenditures; analyzing variances; initiating corrective actions.</w:t>
      </w:r>
    </w:p>
    <w:p w:rsidR="002767E0" w:rsidRPr="00624462" w:rsidRDefault="002767E0" w:rsidP="00052D28">
      <w:pPr>
        <w:widowControl/>
        <w:numPr>
          <w:ilvl w:val="0"/>
          <w:numId w:val="12"/>
        </w:numPr>
        <w:shd w:val="clear" w:color="auto" w:fill="FFFFFF"/>
        <w:suppressAutoHyphens w:val="0"/>
        <w:spacing w:before="100" w:beforeAutospacing="1"/>
        <w:jc w:val="both"/>
        <w:rPr>
          <w:rFonts w:eastAsia="Times New Roman"/>
        </w:rPr>
      </w:pPr>
      <w:r w:rsidRPr="00624462">
        <w:rPr>
          <w:rFonts w:eastAsia="Times New Roman"/>
        </w:rPr>
        <w:t>Establishes sales objectives by creating a s</w:t>
      </w:r>
      <w:r w:rsidR="00CA1D67">
        <w:rPr>
          <w:rFonts w:eastAsia="Times New Roman"/>
        </w:rPr>
        <w:t>ales plan and quota for the branches</w:t>
      </w:r>
      <w:r w:rsidRPr="00624462">
        <w:rPr>
          <w:rFonts w:eastAsia="Times New Roman"/>
        </w:rPr>
        <w:t xml:space="preserve"> in support of national objectives.</w:t>
      </w:r>
    </w:p>
    <w:p w:rsidR="002767E0" w:rsidRPr="00624462" w:rsidRDefault="002767E0" w:rsidP="00052D28">
      <w:pPr>
        <w:widowControl/>
        <w:numPr>
          <w:ilvl w:val="0"/>
          <w:numId w:val="12"/>
        </w:numPr>
        <w:shd w:val="clear" w:color="auto" w:fill="FFFFFF"/>
        <w:suppressAutoHyphens w:val="0"/>
        <w:spacing w:before="100" w:beforeAutospacing="1"/>
        <w:jc w:val="both"/>
        <w:rPr>
          <w:rFonts w:eastAsia="Times New Roman"/>
        </w:rPr>
      </w:pPr>
      <w:r w:rsidRPr="00624462">
        <w:rPr>
          <w:rFonts w:eastAsia="Times New Roman"/>
        </w:rPr>
        <w:t>Maintains and expan</w:t>
      </w:r>
      <w:r w:rsidR="00CA1D67">
        <w:rPr>
          <w:rFonts w:eastAsia="Times New Roman"/>
        </w:rPr>
        <w:t>ds customer base by counseling branch</w:t>
      </w:r>
      <w:r w:rsidRPr="00624462">
        <w:rPr>
          <w:rFonts w:eastAsia="Times New Roman"/>
        </w:rPr>
        <w:t xml:space="preserve"> sales representatives; building and maintaining rapport with key customers; identifying new customer opportunities.</w:t>
      </w:r>
    </w:p>
    <w:p w:rsidR="002767E0" w:rsidRPr="00624462" w:rsidRDefault="002767E0" w:rsidP="00052D28">
      <w:pPr>
        <w:widowControl/>
        <w:numPr>
          <w:ilvl w:val="0"/>
          <w:numId w:val="12"/>
        </w:numPr>
        <w:shd w:val="clear" w:color="auto" w:fill="FFFFFF"/>
        <w:suppressAutoHyphens w:val="0"/>
        <w:spacing w:before="100" w:beforeAutospacing="1"/>
        <w:jc w:val="both"/>
        <w:rPr>
          <w:rFonts w:eastAsia="Times New Roman"/>
        </w:rPr>
      </w:pPr>
      <w:r w:rsidRPr="00624462">
        <w:rPr>
          <w:rFonts w:eastAsia="Times New Roman"/>
        </w:rPr>
        <w:t>Accomplishes sales and organization mission by completing related results as needed.</w:t>
      </w:r>
    </w:p>
    <w:p w:rsidR="002767E0" w:rsidRPr="00624462" w:rsidRDefault="00DE6D09" w:rsidP="00052D28">
      <w:pPr>
        <w:widowControl/>
        <w:numPr>
          <w:ilvl w:val="0"/>
          <w:numId w:val="12"/>
        </w:numPr>
        <w:suppressAutoHyphens w:val="0"/>
        <w:spacing w:before="100" w:beforeAutospacing="1"/>
        <w:jc w:val="both"/>
        <w:rPr>
          <w:rFonts w:eastAsia="Times New Roman"/>
        </w:rPr>
      </w:pPr>
      <w:r>
        <w:rPr>
          <w:rFonts w:eastAsia="Times New Roman"/>
        </w:rPr>
        <w:t>Forecast Monthly, Quarterly</w:t>
      </w:r>
      <w:r w:rsidR="002767E0" w:rsidRPr="00624462">
        <w:rPr>
          <w:rFonts w:eastAsia="Times New Roman"/>
        </w:rPr>
        <w:t xml:space="preserve"> and annual profits.</w:t>
      </w:r>
    </w:p>
    <w:p w:rsidR="002767E0" w:rsidRPr="00624462" w:rsidRDefault="002767E0" w:rsidP="00052D28">
      <w:pPr>
        <w:widowControl/>
        <w:numPr>
          <w:ilvl w:val="0"/>
          <w:numId w:val="12"/>
        </w:numPr>
        <w:suppressAutoHyphens w:val="0"/>
        <w:spacing w:before="100" w:beforeAutospacing="1"/>
        <w:jc w:val="both"/>
        <w:rPr>
          <w:rFonts w:eastAsia="Times New Roman"/>
        </w:rPr>
      </w:pPr>
      <w:r w:rsidRPr="00624462">
        <w:rPr>
          <w:rFonts w:eastAsia="Times New Roman"/>
        </w:rPr>
        <w:t xml:space="preserve">Identify hiring needs, </w:t>
      </w:r>
      <w:r w:rsidR="00236712" w:rsidRPr="00624462">
        <w:rPr>
          <w:rFonts w:eastAsia="Times New Roman"/>
        </w:rPr>
        <w:t>select and train new Team mates</w:t>
      </w:r>
      <w:r w:rsidR="00434603" w:rsidRPr="00624462">
        <w:rPr>
          <w:rFonts w:eastAsia="Times New Roman"/>
        </w:rPr>
        <w:t>.</w:t>
      </w:r>
    </w:p>
    <w:p w:rsidR="00F75514" w:rsidRDefault="002767E0" w:rsidP="00052D28">
      <w:pPr>
        <w:widowControl/>
        <w:numPr>
          <w:ilvl w:val="0"/>
          <w:numId w:val="12"/>
        </w:numPr>
        <w:suppressAutoHyphens w:val="0"/>
        <w:spacing w:before="100" w:beforeAutospacing="1"/>
        <w:jc w:val="both"/>
        <w:rPr>
          <w:rFonts w:eastAsia="Times New Roman"/>
        </w:rPr>
      </w:pPr>
      <w:r w:rsidRPr="00624462">
        <w:rPr>
          <w:rFonts w:eastAsia="Times New Roman"/>
        </w:rPr>
        <w:t>Analyze regional market</w:t>
      </w:r>
      <w:r w:rsidR="00236712" w:rsidRPr="00624462">
        <w:rPr>
          <w:rFonts w:eastAsia="Times New Roman"/>
        </w:rPr>
        <w:t>s</w:t>
      </w:r>
      <w:r w:rsidRPr="00624462">
        <w:rPr>
          <w:rFonts w:eastAsia="Times New Roman"/>
        </w:rPr>
        <w:t xml:space="preserve"> trends and discover new opportunities for growth</w:t>
      </w:r>
    </w:p>
    <w:p w:rsidR="00823025" w:rsidRPr="00823025" w:rsidRDefault="00823025" w:rsidP="00823025">
      <w:pPr>
        <w:widowControl/>
        <w:suppressAutoHyphens w:val="0"/>
        <w:spacing w:before="100" w:beforeAutospacing="1"/>
        <w:jc w:val="both"/>
        <w:rPr>
          <w:rFonts w:eastAsia="Times New Roman"/>
        </w:rPr>
      </w:pPr>
    </w:p>
    <w:p w:rsidR="00F75514" w:rsidRDefault="00F75514" w:rsidP="007556EB">
      <w:pPr>
        <w:widowControl/>
        <w:suppressAutoHyphens w:val="0"/>
        <w:spacing w:before="100" w:beforeAutospacing="1"/>
        <w:ind w:left="720"/>
        <w:jc w:val="both"/>
        <w:rPr>
          <w:rFonts w:eastAsia="Times New Roman"/>
        </w:rPr>
      </w:pPr>
    </w:p>
    <w:p w:rsidR="00823025" w:rsidRDefault="00823025" w:rsidP="007556EB">
      <w:pPr>
        <w:widowControl/>
        <w:suppressAutoHyphens w:val="0"/>
        <w:spacing w:before="100" w:beforeAutospacing="1"/>
        <w:ind w:left="720"/>
        <w:jc w:val="both"/>
        <w:rPr>
          <w:rFonts w:eastAsia="Times New Roman"/>
        </w:rPr>
      </w:pPr>
    </w:p>
    <w:p w:rsidR="00823025" w:rsidRPr="007556EB" w:rsidRDefault="00823025" w:rsidP="007556EB">
      <w:pPr>
        <w:widowControl/>
        <w:suppressAutoHyphens w:val="0"/>
        <w:spacing w:before="100" w:beforeAutospacing="1"/>
        <w:ind w:left="720"/>
        <w:jc w:val="both"/>
        <w:rPr>
          <w:rFonts w:eastAsia="Times New Roman"/>
        </w:rPr>
      </w:pPr>
    </w:p>
    <w:p w:rsidR="005C614E" w:rsidRPr="005C614E" w:rsidRDefault="00BD3A0A" w:rsidP="005C614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u w:val="single"/>
        </w:rPr>
      </w:pPr>
      <w:r w:rsidRPr="008D0FC3">
        <w:rPr>
          <w:b/>
          <w:sz w:val="26"/>
          <w:szCs w:val="26"/>
          <w:u w:val="single"/>
          <w:lang w:val="en-GB"/>
        </w:rPr>
        <w:t xml:space="preserve">HAVELLS </w:t>
      </w:r>
      <w:r w:rsidR="00C0413E" w:rsidRPr="008D0FC3">
        <w:rPr>
          <w:b/>
          <w:sz w:val="26"/>
          <w:szCs w:val="26"/>
          <w:u w:val="single"/>
          <w:lang w:val="en-GB"/>
        </w:rPr>
        <w:t xml:space="preserve">INDIA </w:t>
      </w:r>
      <w:r w:rsidR="00A26964" w:rsidRPr="008D0FC3">
        <w:rPr>
          <w:b/>
          <w:sz w:val="26"/>
          <w:szCs w:val="26"/>
          <w:u w:val="single"/>
        </w:rPr>
        <w:t>LTD</w:t>
      </w:r>
      <w:r w:rsidR="005F2953">
        <w:rPr>
          <w:b/>
          <w:lang w:val="en-GB"/>
        </w:rPr>
        <w:tab/>
      </w:r>
      <w:r w:rsidR="005F2953">
        <w:rPr>
          <w:b/>
          <w:lang w:val="en-GB"/>
        </w:rPr>
        <w:tab/>
      </w:r>
      <w:r w:rsidR="005F2953">
        <w:rPr>
          <w:b/>
          <w:lang w:val="en-GB"/>
        </w:rPr>
        <w:tab/>
      </w:r>
      <w:r w:rsidR="005F2953">
        <w:rPr>
          <w:b/>
          <w:lang w:val="en-GB"/>
        </w:rPr>
        <w:tab/>
        <w:t xml:space="preserve">           </w:t>
      </w:r>
      <w:r w:rsidR="005C614E">
        <w:rPr>
          <w:b/>
          <w:lang w:val="en-GB"/>
        </w:rPr>
        <w:tab/>
      </w:r>
      <w:r w:rsidR="005C614E">
        <w:rPr>
          <w:b/>
          <w:lang w:val="en-GB"/>
        </w:rPr>
        <w:tab/>
      </w:r>
      <w:r w:rsidR="005C614E">
        <w:rPr>
          <w:b/>
          <w:lang w:val="en-GB"/>
        </w:rPr>
        <w:tab/>
      </w:r>
      <w:r w:rsidR="00133B0B">
        <w:rPr>
          <w:b/>
          <w:lang w:val="en-GB"/>
        </w:rPr>
        <w:t xml:space="preserve">Jan </w:t>
      </w:r>
      <w:r w:rsidR="005C614E" w:rsidRPr="00624462">
        <w:rPr>
          <w:b/>
          <w:lang w:val="en-GB"/>
        </w:rPr>
        <w:t>2010-May 2017</w:t>
      </w:r>
    </w:p>
    <w:p w:rsidR="005C614E" w:rsidRPr="00BD3A0A" w:rsidRDefault="005C614E" w:rsidP="00C0413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sz w:val="16"/>
          <w:szCs w:val="16"/>
          <w:lang w:val="en-GB"/>
        </w:rPr>
      </w:pPr>
    </w:p>
    <w:p w:rsidR="00576176" w:rsidRPr="00576176" w:rsidRDefault="005C614E" w:rsidP="0057617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i/>
          <w:lang w:val="en-GB"/>
        </w:rPr>
      </w:pPr>
      <w:r w:rsidRPr="00BD3A0A">
        <w:rPr>
          <w:b/>
          <w:i/>
          <w:lang w:val="en-GB"/>
        </w:rPr>
        <w:t>Sr. Sales Manager (</w:t>
      </w:r>
      <w:r w:rsidR="00694B40" w:rsidRPr="00BD3A0A">
        <w:rPr>
          <w:b/>
          <w:i/>
          <w:lang w:val="en-GB"/>
        </w:rPr>
        <w:t>Product H</w:t>
      </w:r>
      <w:r w:rsidR="00AA2EE5" w:rsidRPr="00BD3A0A">
        <w:rPr>
          <w:b/>
          <w:i/>
          <w:lang w:val="en-GB"/>
        </w:rPr>
        <w:t>ead</w:t>
      </w:r>
      <w:r w:rsidRPr="00BD3A0A">
        <w:rPr>
          <w:b/>
          <w:i/>
          <w:lang w:val="en-GB"/>
        </w:rPr>
        <w:t>)-</w:t>
      </w:r>
      <w:r w:rsidR="003E73F8" w:rsidRPr="00BD3A0A">
        <w:rPr>
          <w:b/>
          <w:i/>
          <w:lang w:val="en-GB"/>
        </w:rPr>
        <w:t xml:space="preserve">Wire </w:t>
      </w:r>
      <w:r w:rsidR="00BD3A0A">
        <w:rPr>
          <w:b/>
          <w:i/>
          <w:lang w:val="en-GB"/>
        </w:rPr>
        <w:t>Division-Delhi &amp; NCR</w:t>
      </w:r>
    </w:p>
    <w:p w:rsidR="00D81946" w:rsidRPr="002F2006" w:rsidRDefault="00D81946" w:rsidP="005C614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16"/>
          <w:szCs w:val="16"/>
          <w:lang w:val="en-GB"/>
        </w:rPr>
      </w:pPr>
    </w:p>
    <w:p w:rsidR="00823025" w:rsidRPr="00823025" w:rsidRDefault="00D81946" w:rsidP="00823025">
      <w:pPr>
        <w:widowControl/>
        <w:numPr>
          <w:ilvl w:val="0"/>
          <w:numId w:val="12"/>
        </w:numPr>
        <w:suppressAutoHyphens w:val="0"/>
        <w:spacing w:before="100" w:beforeAutospacing="1"/>
        <w:jc w:val="both"/>
        <w:rPr>
          <w:rFonts w:eastAsia="Times New Roman"/>
        </w:rPr>
      </w:pPr>
      <w:r w:rsidRPr="00624462">
        <w:t>Managing sales and marketing operations and accountab</w:t>
      </w:r>
      <w:r w:rsidR="00823025">
        <w:t>le for increasing sales growth.</w:t>
      </w:r>
    </w:p>
    <w:p w:rsidR="00823025" w:rsidRDefault="00D81946" w:rsidP="00823025">
      <w:pPr>
        <w:widowControl/>
        <w:numPr>
          <w:ilvl w:val="0"/>
          <w:numId w:val="12"/>
        </w:numPr>
        <w:suppressAutoHyphens w:val="0"/>
        <w:spacing w:before="100" w:beforeAutospacing="1"/>
        <w:jc w:val="both"/>
        <w:rPr>
          <w:rFonts w:eastAsia="Times New Roman"/>
        </w:rPr>
      </w:pPr>
      <w:r w:rsidRPr="00624462">
        <w:t>Implementing sales promotional activities as a part of brand building and market development effort.</w:t>
      </w:r>
    </w:p>
    <w:p w:rsidR="00823025" w:rsidRDefault="00D81946" w:rsidP="00823025">
      <w:pPr>
        <w:widowControl/>
        <w:numPr>
          <w:ilvl w:val="0"/>
          <w:numId w:val="12"/>
        </w:numPr>
        <w:suppressAutoHyphens w:val="0"/>
        <w:spacing w:before="100" w:beforeAutospacing="1"/>
        <w:jc w:val="both"/>
        <w:rPr>
          <w:rFonts w:eastAsia="Times New Roman"/>
        </w:rPr>
      </w:pPr>
      <w:r w:rsidRPr="00624462">
        <w:t>Conducting detailed market study to analyze the latest market trends, tracking competitor activities and providing valuable inputs fo</w:t>
      </w:r>
      <w:r w:rsidR="00F75514">
        <w:t xml:space="preserve">r fine tuning the selling &amp; </w:t>
      </w:r>
      <w:r w:rsidRPr="00624462">
        <w:t>marketing strategies.</w:t>
      </w:r>
    </w:p>
    <w:p w:rsidR="00823025" w:rsidRDefault="00D81946" w:rsidP="00823025">
      <w:pPr>
        <w:widowControl/>
        <w:numPr>
          <w:ilvl w:val="0"/>
          <w:numId w:val="12"/>
        </w:numPr>
        <w:suppressAutoHyphens w:val="0"/>
        <w:spacing w:before="100" w:beforeAutospacing="1"/>
        <w:jc w:val="both"/>
        <w:rPr>
          <w:rFonts w:eastAsia="Times New Roman"/>
        </w:rPr>
      </w:pPr>
      <w:r w:rsidRPr="00624462">
        <w:t>Evalu</w:t>
      </w:r>
      <w:r w:rsidR="00B07C97" w:rsidRPr="00624462">
        <w:t>ating performance &amp; monitoring channel partner</w:t>
      </w:r>
      <w:r w:rsidRPr="00624462">
        <w:t xml:space="preserve"> sales and marketing activities.</w:t>
      </w:r>
    </w:p>
    <w:p w:rsidR="00823025" w:rsidRDefault="00D81946" w:rsidP="00823025">
      <w:pPr>
        <w:widowControl/>
        <w:numPr>
          <w:ilvl w:val="0"/>
          <w:numId w:val="12"/>
        </w:numPr>
        <w:suppressAutoHyphens w:val="0"/>
        <w:spacing w:before="100" w:beforeAutospacing="1"/>
        <w:jc w:val="both"/>
        <w:rPr>
          <w:rFonts w:eastAsia="Times New Roman"/>
        </w:rPr>
      </w:pPr>
      <w:r w:rsidRPr="00624462">
        <w:t xml:space="preserve">Mapping </w:t>
      </w:r>
      <w:r w:rsidR="00F75514">
        <w:t xml:space="preserve">territory </w:t>
      </w:r>
      <w:r w:rsidRPr="00624462">
        <w:t xml:space="preserve">to identify new customer groups </w:t>
      </w:r>
      <w:r w:rsidR="00F75514">
        <w:t>to</w:t>
      </w:r>
      <w:r w:rsidRPr="00624462">
        <w:t xml:space="preserve"> increase market share.</w:t>
      </w:r>
    </w:p>
    <w:p w:rsidR="00823025" w:rsidRDefault="00D81946" w:rsidP="00823025">
      <w:pPr>
        <w:widowControl/>
        <w:numPr>
          <w:ilvl w:val="0"/>
          <w:numId w:val="12"/>
        </w:numPr>
        <w:suppressAutoHyphens w:val="0"/>
        <w:spacing w:before="100" w:beforeAutospacing="1"/>
        <w:jc w:val="both"/>
        <w:rPr>
          <w:rFonts w:eastAsia="Times New Roman"/>
        </w:rPr>
      </w:pPr>
      <w:r w:rsidRPr="00624462">
        <w:t>Devising &amp; effectuating competitive sales programs/strategies to improve the product awareness and ensure enhanced brand visibility.</w:t>
      </w:r>
    </w:p>
    <w:p w:rsidR="00823025" w:rsidRDefault="003E2F4D" w:rsidP="00823025">
      <w:pPr>
        <w:widowControl/>
        <w:numPr>
          <w:ilvl w:val="0"/>
          <w:numId w:val="12"/>
        </w:numPr>
        <w:suppressAutoHyphens w:val="0"/>
        <w:spacing w:before="100" w:beforeAutospacing="1"/>
        <w:jc w:val="both"/>
        <w:rPr>
          <w:rFonts w:eastAsia="Times New Roman"/>
        </w:rPr>
      </w:pPr>
      <w:r w:rsidRPr="00624462">
        <w:t>Initiating to understand &amp; tracking customer attrition that helps developing market plan, increase m</w:t>
      </w:r>
      <w:r w:rsidR="005C614E">
        <w:t>arket share, customer relation.</w:t>
      </w:r>
    </w:p>
    <w:p w:rsidR="00823025" w:rsidRPr="00823025" w:rsidRDefault="00D81946" w:rsidP="00823025">
      <w:pPr>
        <w:widowControl/>
        <w:numPr>
          <w:ilvl w:val="0"/>
          <w:numId w:val="12"/>
        </w:numPr>
        <w:suppressAutoHyphens w:val="0"/>
        <w:spacing w:before="100" w:beforeAutospacing="1"/>
        <w:jc w:val="both"/>
        <w:rPr>
          <w:rFonts w:eastAsia="Times New Roman"/>
        </w:rPr>
      </w:pPr>
      <w:r w:rsidRPr="00624462">
        <w:t xml:space="preserve">Recruiting &amp; </w:t>
      </w:r>
      <w:r w:rsidR="003E2F4D" w:rsidRPr="00624462">
        <w:t xml:space="preserve">monitoring sales </w:t>
      </w:r>
      <w:r w:rsidR="00F75514">
        <w:t xml:space="preserve">team </w:t>
      </w:r>
      <w:r w:rsidRPr="00624462">
        <w:t>to ensure efficiency in sales operations and meetin</w:t>
      </w:r>
      <w:r w:rsidR="003E2F4D" w:rsidRPr="00624462">
        <w:t xml:space="preserve">g of individual &amp; group targets with zero attrition.  </w:t>
      </w:r>
    </w:p>
    <w:p w:rsidR="00C0413E" w:rsidRPr="00823025" w:rsidRDefault="00D81946" w:rsidP="00823025">
      <w:pPr>
        <w:widowControl/>
        <w:numPr>
          <w:ilvl w:val="0"/>
          <w:numId w:val="12"/>
        </w:numPr>
        <w:suppressAutoHyphens w:val="0"/>
        <w:spacing w:before="100" w:beforeAutospacing="1"/>
        <w:jc w:val="both"/>
        <w:rPr>
          <w:rFonts w:eastAsia="Times New Roman"/>
        </w:rPr>
      </w:pPr>
      <w:r w:rsidRPr="00624462">
        <w:t>Building attitude &amp; training field force regarding the activity plans for organizational commitment creating a healthy work culture for streamlining processes to ensure smooth functioning of sales operations.</w:t>
      </w:r>
    </w:p>
    <w:p w:rsidR="00133B0B" w:rsidRPr="002F2006" w:rsidRDefault="00133B0B" w:rsidP="00133B0B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  <w:jc w:val="both"/>
        <w:rPr>
          <w:sz w:val="16"/>
          <w:szCs w:val="16"/>
        </w:rPr>
      </w:pPr>
    </w:p>
    <w:p w:rsidR="00F43520" w:rsidRPr="00823025" w:rsidRDefault="00133B0B" w:rsidP="00183EA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mic Sans MS" w:hAnsi="Comic Sans MS"/>
          <w:b/>
          <w:i/>
          <w:sz w:val="22"/>
          <w:szCs w:val="22"/>
          <w:u w:val="single"/>
          <w:lang w:val="en-GB"/>
        </w:rPr>
      </w:pPr>
      <w:r w:rsidRPr="00823025">
        <w:rPr>
          <w:rFonts w:ascii="Comic Sans MS" w:hAnsi="Comic Sans MS"/>
          <w:b/>
          <w:i/>
          <w:sz w:val="22"/>
          <w:szCs w:val="22"/>
          <w:u w:val="single"/>
          <w:lang w:val="en-GB"/>
        </w:rPr>
        <w:t>Notable Accomplishments</w:t>
      </w:r>
    </w:p>
    <w:p w:rsidR="00E249FA" w:rsidRPr="00823025" w:rsidRDefault="00525490" w:rsidP="00227B71">
      <w:pPr>
        <w:numPr>
          <w:ilvl w:val="0"/>
          <w:numId w:val="3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jc w:val="both"/>
        <w:rPr>
          <w:rFonts w:ascii="Comic Sans MS" w:hAnsi="Comic Sans MS"/>
          <w:sz w:val="22"/>
          <w:szCs w:val="22"/>
        </w:rPr>
      </w:pPr>
      <w:r w:rsidRPr="00823025">
        <w:rPr>
          <w:rFonts w:ascii="Comic Sans MS" w:hAnsi="Comic Sans MS"/>
          <w:sz w:val="22"/>
          <w:szCs w:val="22"/>
        </w:rPr>
        <w:t>Have taken Wires sales to next level from 3 Cr. to 14.5 Cr per month</w:t>
      </w:r>
      <w:r w:rsidR="00460C4B" w:rsidRPr="00823025">
        <w:rPr>
          <w:rFonts w:ascii="Comic Sans MS" w:hAnsi="Comic Sans MS"/>
          <w:sz w:val="22"/>
          <w:szCs w:val="22"/>
        </w:rPr>
        <w:t xml:space="preserve"> under stiff competition</w:t>
      </w:r>
      <w:r w:rsidRPr="00823025">
        <w:rPr>
          <w:rFonts w:ascii="Comic Sans MS" w:hAnsi="Comic Sans MS"/>
          <w:sz w:val="22"/>
          <w:szCs w:val="22"/>
        </w:rPr>
        <w:t xml:space="preserve"> and </w:t>
      </w:r>
      <w:r w:rsidR="00E249FA" w:rsidRPr="00823025">
        <w:rPr>
          <w:rFonts w:ascii="Comic Sans MS" w:hAnsi="Comic Sans MS"/>
          <w:sz w:val="22"/>
          <w:szCs w:val="22"/>
        </w:rPr>
        <w:t xml:space="preserve">appreciated by CMD. </w:t>
      </w:r>
    </w:p>
    <w:p w:rsidR="00227B71" w:rsidRPr="00823025" w:rsidRDefault="00525490" w:rsidP="00E249FA">
      <w:pPr>
        <w:numPr>
          <w:ilvl w:val="0"/>
          <w:numId w:val="3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jc w:val="both"/>
        <w:rPr>
          <w:rFonts w:ascii="Comic Sans MS" w:hAnsi="Comic Sans MS"/>
          <w:sz w:val="22"/>
          <w:szCs w:val="22"/>
        </w:rPr>
      </w:pPr>
      <w:r w:rsidRPr="00823025">
        <w:rPr>
          <w:rFonts w:ascii="Comic Sans MS" w:hAnsi="Comic Sans MS"/>
          <w:sz w:val="22"/>
          <w:szCs w:val="22"/>
        </w:rPr>
        <w:t>Increased Dealers and Distributors network along with Healthy Retail segment in unidentified areas</w:t>
      </w:r>
      <w:r w:rsidR="00E249FA" w:rsidRPr="00823025">
        <w:rPr>
          <w:rFonts w:ascii="Comic Sans MS" w:hAnsi="Comic Sans MS"/>
          <w:sz w:val="22"/>
          <w:szCs w:val="22"/>
        </w:rPr>
        <w:t xml:space="preserve">. </w:t>
      </w:r>
    </w:p>
    <w:p w:rsidR="00227B71" w:rsidRPr="00823025" w:rsidRDefault="00ED7238" w:rsidP="00026112">
      <w:pPr>
        <w:numPr>
          <w:ilvl w:val="0"/>
          <w:numId w:val="3"/>
        </w:numPr>
        <w:jc w:val="both"/>
        <w:rPr>
          <w:rFonts w:ascii="Comic Sans MS" w:hAnsi="Comic Sans MS"/>
          <w:sz w:val="22"/>
          <w:szCs w:val="22"/>
        </w:rPr>
      </w:pPr>
      <w:r w:rsidRPr="00823025">
        <w:rPr>
          <w:rFonts w:ascii="Comic Sans MS" w:hAnsi="Comic Sans MS"/>
          <w:sz w:val="22"/>
          <w:szCs w:val="22"/>
        </w:rPr>
        <w:t>Established</w:t>
      </w:r>
      <w:r w:rsidR="00525490" w:rsidRPr="00823025">
        <w:rPr>
          <w:rFonts w:ascii="Comic Sans MS" w:hAnsi="Comic Sans MS"/>
          <w:sz w:val="22"/>
          <w:szCs w:val="22"/>
        </w:rPr>
        <w:t xml:space="preserve"> 1st</w:t>
      </w:r>
      <w:r w:rsidR="00225761" w:rsidRPr="00823025">
        <w:rPr>
          <w:rFonts w:ascii="Comic Sans MS" w:hAnsi="Comic Sans MS"/>
          <w:sz w:val="22"/>
          <w:szCs w:val="22"/>
        </w:rPr>
        <w:t xml:space="preserve"> position of</w:t>
      </w:r>
      <w:r w:rsidR="00227B71" w:rsidRPr="00823025">
        <w:rPr>
          <w:rFonts w:ascii="Comic Sans MS" w:hAnsi="Comic Sans MS"/>
          <w:sz w:val="22"/>
          <w:szCs w:val="22"/>
        </w:rPr>
        <w:t xml:space="preserve"> branch in all India ranking. </w:t>
      </w:r>
    </w:p>
    <w:p w:rsidR="00133B0B" w:rsidRPr="00823025" w:rsidRDefault="00133B0B" w:rsidP="00133B0B">
      <w:pPr>
        <w:numPr>
          <w:ilvl w:val="0"/>
          <w:numId w:val="3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jc w:val="both"/>
        <w:rPr>
          <w:rFonts w:ascii="Comic Sans MS" w:hAnsi="Comic Sans MS"/>
          <w:sz w:val="22"/>
          <w:szCs w:val="22"/>
        </w:rPr>
      </w:pPr>
      <w:r w:rsidRPr="00823025">
        <w:rPr>
          <w:rFonts w:ascii="Comic Sans MS" w:hAnsi="Comic Sans MS"/>
          <w:sz w:val="22"/>
          <w:szCs w:val="22"/>
        </w:rPr>
        <w:t xml:space="preserve">Successfully Implemented MOP with growth over </w:t>
      </w:r>
      <w:r w:rsidR="00820D07" w:rsidRPr="00823025">
        <w:rPr>
          <w:rFonts w:ascii="Comic Sans MS" w:hAnsi="Comic Sans MS"/>
          <w:sz w:val="22"/>
          <w:szCs w:val="22"/>
        </w:rPr>
        <w:t xml:space="preserve">each subsequent </w:t>
      </w:r>
      <w:r w:rsidRPr="00823025">
        <w:rPr>
          <w:rFonts w:ascii="Comic Sans MS" w:hAnsi="Comic Sans MS"/>
          <w:sz w:val="22"/>
          <w:szCs w:val="22"/>
        </w:rPr>
        <w:t>year.</w:t>
      </w:r>
    </w:p>
    <w:p w:rsidR="00227B71" w:rsidRPr="00624462" w:rsidRDefault="00227B71" w:rsidP="00227B7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lang w:val="en-GB"/>
        </w:rPr>
      </w:pPr>
    </w:p>
    <w:p w:rsidR="00BD3A0A" w:rsidRPr="00BD3A0A" w:rsidRDefault="00460C4B" w:rsidP="00F4352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</w:rPr>
      </w:pPr>
      <w:r w:rsidRPr="008D0FC3">
        <w:rPr>
          <w:b/>
          <w:sz w:val="26"/>
          <w:szCs w:val="26"/>
          <w:u w:val="single"/>
          <w:lang w:val="en-GB"/>
        </w:rPr>
        <w:t>FINOLEX CABLES LTD</w:t>
      </w:r>
      <w:r w:rsidR="00BD3A0A" w:rsidRPr="008D0FC3">
        <w:rPr>
          <w:b/>
          <w:sz w:val="26"/>
          <w:szCs w:val="26"/>
          <w:lang w:val="en-GB"/>
        </w:rPr>
        <w:t xml:space="preserve"> </w:t>
      </w:r>
      <w:r w:rsidR="00BD3A0A" w:rsidRPr="008D0FC3">
        <w:rPr>
          <w:b/>
          <w:sz w:val="26"/>
          <w:szCs w:val="26"/>
          <w:lang w:val="en-GB"/>
        </w:rPr>
        <w:tab/>
      </w:r>
      <w:r w:rsidR="005F2953">
        <w:rPr>
          <w:b/>
          <w:lang w:val="en-GB"/>
        </w:rPr>
        <w:tab/>
        <w:t xml:space="preserve">           </w:t>
      </w:r>
      <w:r w:rsidR="008D0FC3">
        <w:rPr>
          <w:b/>
          <w:lang w:val="en-GB"/>
        </w:rPr>
        <w:tab/>
      </w:r>
      <w:r w:rsidR="008D0FC3">
        <w:rPr>
          <w:b/>
          <w:lang w:val="en-GB"/>
        </w:rPr>
        <w:tab/>
      </w:r>
      <w:r w:rsidR="008D0FC3">
        <w:rPr>
          <w:b/>
          <w:lang w:val="en-GB"/>
        </w:rPr>
        <w:tab/>
      </w:r>
      <w:r w:rsidR="00823025">
        <w:rPr>
          <w:b/>
          <w:lang w:val="en-GB"/>
        </w:rPr>
        <w:t xml:space="preserve">     </w:t>
      </w:r>
      <w:r w:rsidR="009653F5">
        <w:rPr>
          <w:b/>
          <w:lang w:val="en-GB"/>
        </w:rPr>
        <w:t xml:space="preserve">  </w:t>
      </w:r>
      <w:r w:rsidR="00BD3A0A" w:rsidRPr="00624462">
        <w:rPr>
          <w:b/>
          <w:lang w:val="en-GB"/>
        </w:rPr>
        <w:t>April 2008 to Jan 2010</w:t>
      </w:r>
    </w:p>
    <w:p w:rsidR="00BD3A0A" w:rsidRPr="00BD3A0A" w:rsidRDefault="00BD3A0A" w:rsidP="00F4352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sz w:val="16"/>
          <w:szCs w:val="16"/>
        </w:rPr>
      </w:pPr>
    </w:p>
    <w:p w:rsidR="007E5C0E" w:rsidRPr="00BD3A0A" w:rsidRDefault="00F43520" w:rsidP="00F4352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i/>
        </w:rPr>
      </w:pPr>
      <w:r w:rsidRPr="00BD3A0A">
        <w:rPr>
          <w:b/>
          <w:i/>
          <w:lang w:val="en-GB"/>
        </w:rPr>
        <w:t>Manager</w:t>
      </w:r>
      <w:r w:rsidR="00460C4B" w:rsidRPr="00BD3A0A">
        <w:rPr>
          <w:b/>
          <w:i/>
          <w:lang w:val="en-GB"/>
        </w:rPr>
        <w:t xml:space="preserve"> Sales</w:t>
      </w:r>
      <w:r w:rsidRPr="00BD3A0A">
        <w:rPr>
          <w:b/>
          <w:i/>
          <w:lang w:val="en-GB"/>
        </w:rPr>
        <w:t xml:space="preserve"> </w:t>
      </w:r>
      <w:r w:rsidR="007E5C0E" w:rsidRPr="00BD3A0A">
        <w:rPr>
          <w:b/>
          <w:i/>
          <w:lang w:val="en-GB"/>
        </w:rPr>
        <w:t>(</w:t>
      </w:r>
      <w:r w:rsidR="00460C4B" w:rsidRPr="00BD3A0A">
        <w:rPr>
          <w:b/>
          <w:i/>
          <w:lang w:val="en-GB"/>
        </w:rPr>
        <w:t xml:space="preserve">Delhi, Chandigarh and Western </w:t>
      </w:r>
      <w:r w:rsidR="007E5C0E" w:rsidRPr="00BD3A0A">
        <w:rPr>
          <w:b/>
          <w:bCs/>
          <w:i/>
          <w:color w:val="000000"/>
          <w:lang w:val="en-IN"/>
        </w:rPr>
        <w:t>U.P.</w:t>
      </w:r>
      <w:r w:rsidRPr="00BD3A0A">
        <w:rPr>
          <w:b/>
          <w:i/>
          <w:lang w:val="en-GB"/>
        </w:rPr>
        <w:t xml:space="preserve">) </w:t>
      </w:r>
    </w:p>
    <w:p w:rsidR="007E5C0E" w:rsidRPr="002F2006" w:rsidRDefault="007E5C0E" w:rsidP="00133B0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sz w:val="16"/>
          <w:szCs w:val="16"/>
          <w:lang w:val="en-GB"/>
        </w:rPr>
      </w:pPr>
    </w:p>
    <w:p w:rsidR="007E5C0E" w:rsidRPr="00624462" w:rsidRDefault="001759BF" w:rsidP="00823025">
      <w:pPr>
        <w:numPr>
          <w:ilvl w:val="0"/>
          <w:numId w:val="1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24462">
        <w:t>Building</w:t>
      </w:r>
      <w:r w:rsidR="00823025">
        <w:t xml:space="preserve"> </w:t>
      </w:r>
      <w:r w:rsidR="00D82AAB" w:rsidRPr="00624462">
        <w:t xml:space="preserve">strong </w:t>
      </w:r>
      <w:r w:rsidR="00651858" w:rsidRPr="00624462">
        <w:t>channel</w:t>
      </w:r>
      <w:r w:rsidRPr="00624462">
        <w:t xml:space="preserve"> for all sales </w:t>
      </w:r>
      <w:r w:rsidR="007E5C0E" w:rsidRPr="00624462">
        <w:t xml:space="preserve">operations </w:t>
      </w:r>
      <w:r w:rsidRPr="00624462">
        <w:t>that helps</w:t>
      </w:r>
      <w:r w:rsidR="007E5C0E" w:rsidRPr="00624462">
        <w:t xml:space="preserve"> increasing sales growth. </w:t>
      </w:r>
    </w:p>
    <w:p w:rsidR="007E5C0E" w:rsidRPr="00624462" w:rsidRDefault="007E5C0E" w:rsidP="00133B0B">
      <w:pPr>
        <w:numPr>
          <w:ilvl w:val="0"/>
          <w:numId w:val="1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24462">
        <w:t xml:space="preserve">Identifying </w:t>
      </w:r>
      <w:r w:rsidR="001759BF" w:rsidRPr="00624462">
        <w:t>strong &amp; reliable</w:t>
      </w:r>
      <w:r w:rsidRPr="00624462">
        <w:t xml:space="preserve"> channel partners</w:t>
      </w:r>
      <w:r w:rsidR="001759BF" w:rsidRPr="00624462">
        <w:t xml:space="preserve"> for </w:t>
      </w:r>
      <w:r w:rsidR="00D82AAB" w:rsidRPr="00624462">
        <w:t>future network development.</w:t>
      </w:r>
      <w:r w:rsidR="00651858" w:rsidRPr="00624462">
        <w:t xml:space="preserve"> </w:t>
      </w:r>
    </w:p>
    <w:p w:rsidR="007E5C0E" w:rsidRPr="00624462" w:rsidRDefault="007E5C0E" w:rsidP="00133B0B">
      <w:pPr>
        <w:numPr>
          <w:ilvl w:val="0"/>
          <w:numId w:val="1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24462">
        <w:t>Evaluating performance &amp; monitoring distributor sales and marketing activities.</w:t>
      </w:r>
    </w:p>
    <w:p w:rsidR="007E5C0E" w:rsidRPr="005C614E" w:rsidRDefault="00D82AAB" w:rsidP="00133B0B">
      <w:pPr>
        <w:numPr>
          <w:ilvl w:val="0"/>
          <w:numId w:val="1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24462">
        <w:t>I</w:t>
      </w:r>
      <w:r w:rsidR="007E5C0E" w:rsidRPr="00624462">
        <w:t xml:space="preserve">dentify new customer groups </w:t>
      </w:r>
      <w:r w:rsidRPr="00624462">
        <w:t>for adding additional value of</w:t>
      </w:r>
      <w:r w:rsidR="007E5C0E" w:rsidRPr="00624462">
        <w:t xml:space="preserve"> market share.</w:t>
      </w:r>
    </w:p>
    <w:p w:rsidR="00BC2FC2" w:rsidRPr="00624462" w:rsidRDefault="007E5C0E" w:rsidP="00BC2FC2">
      <w:pPr>
        <w:numPr>
          <w:ilvl w:val="0"/>
          <w:numId w:val="1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24462">
        <w:t>Identifying prospective institutional accounts from various sectors for business excellence.</w:t>
      </w:r>
    </w:p>
    <w:p w:rsidR="007E5C0E" w:rsidRPr="005C614E" w:rsidRDefault="00166F5B" w:rsidP="00133B0B">
      <w:pPr>
        <w:numPr>
          <w:ilvl w:val="0"/>
          <w:numId w:val="1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Initiating/</w:t>
      </w:r>
      <w:r w:rsidR="007E5C0E" w:rsidRPr="00624462">
        <w:t>developing relations with key decision makers in target organizations for business development in pre-sales negotiation stages.</w:t>
      </w:r>
    </w:p>
    <w:p w:rsidR="007E5C0E" w:rsidRPr="00624462" w:rsidRDefault="00DA11FD" w:rsidP="00133B0B">
      <w:pPr>
        <w:numPr>
          <w:ilvl w:val="0"/>
          <w:numId w:val="1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24462">
        <w:t>Recruiting &amp; monitoring</w:t>
      </w:r>
      <w:r w:rsidR="005139B4" w:rsidRPr="00624462">
        <w:t xml:space="preserve"> the</w:t>
      </w:r>
      <w:r w:rsidR="002348A3" w:rsidRPr="00624462">
        <w:t xml:space="preserve"> t</w:t>
      </w:r>
      <w:r w:rsidR="00166F5B">
        <w:t xml:space="preserve">eam </w:t>
      </w:r>
      <w:r w:rsidR="007E5C0E" w:rsidRPr="00624462">
        <w:t>to ensure efficiency in sales operations and meeting of individual &amp; group targets.</w:t>
      </w:r>
    </w:p>
    <w:p w:rsidR="00DC1034" w:rsidRPr="00BC2FC2" w:rsidRDefault="00227B71" w:rsidP="00166F5B">
      <w:pPr>
        <w:numPr>
          <w:ilvl w:val="0"/>
          <w:numId w:val="1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24462">
        <w:t>Tracking sales team activities in market for gaining more and b</w:t>
      </w:r>
      <w:r w:rsidR="007E5C0E" w:rsidRPr="00624462">
        <w:t xml:space="preserve">uilding attitude </w:t>
      </w:r>
      <w:r w:rsidRPr="00624462">
        <w:t xml:space="preserve">in each member of team for </w:t>
      </w:r>
      <w:r w:rsidR="007E5C0E" w:rsidRPr="00624462">
        <w:t>creating a healthy work culture to ensure smooth functioning of sales operations.</w:t>
      </w:r>
    </w:p>
    <w:p w:rsidR="005F2953" w:rsidRDefault="005F295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mic Sans MS" w:hAnsi="Comic Sans MS"/>
          <w:b/>
          <w:i/>
          <w:u w:val="single"/>
          <w:lang w:val="en-GB"/>
        </w:rPr>
      </w:pPr>
    </w:p>
    <w:p w:rsidR="005F2953" w:rsidRDefault="005F295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mic Sans MS" w:hAnsi="Comic Sans MS"/>
          <w:b/>
          <w:i/>
          <w:u w:val="single"/>
          <w:lang w:val="en-GB"/>
        </w:rPr>
      </w:pPr>
    </w:p>
    <w:p w:rsidR="005F2953" w:rsidRDefault="005F295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mic Sans MS" w:hAnsi="Comic Sans MS"/>
          <w:b/>
          <w:i/>
          <w:u w:val="single"/>
          <w:lang w:val="en-GB"/>
        </w:rPr>
      </w:pPr>
    </w:p>
    <w:p w:rsidR="00F43520" w:rsidRPr="00133B0B" w:rsidRDefault="007E5C0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mic Sans MS" w:hAnsi="Comic Sans MS"/>
          <w:b/>
          <w:u w:val="single"/>
          <w:lang w:val="en-GB"/>
        </w:rPr>
      </w:pPr>
      <w:r w:rsidRPr="00133B0B">
        <w:rPr>
          <w:rFonts w:ascii="Comic Sans MS" w:hAnsi="Comic Sans MS"/>
          <w:b/>
          <w:i/>
          <w:u w:val="single"/>
          <w:lang w:val="en-GB"/>
        </w:rPr>
        <w:t>Notable</w:t>
      </w:r>
      <w:r w:rsidRPr="00133B0B">
        <w:rPr>
          <w:rFonts w:ascii="Comic Sans MS" w:hAnsi="Comic Sans MS"/>
          <w:b/>
          <w:u w:val="single"/>
          <w:lang w:val="en-GB"/>
        </w:rPr>
        <w:t xml:space="preserve"> </w:t>
      </w:r>
      <w:r w:rsidRPr="00133B0B">
        <w:rPr>
          <w:rFonts w:ascii="Comic Sans MS" w:hAnsi="Comic Sans MS"/>
          <w:b/>
          <w:i/>
          <w:u w:val="single"/>
          <w:lang w:val="en-GB"/>
        </w:rPr>
        <w:t>Accomplishments</w:t>
      </w:r>
      <w:r w:rsidR="00227B71" w:rsidRPr="00133B0B">
        <w:rPr>
          <w:rFonts w:ascii="Comic Sans MS" w:hAnsi="Comic Sans MS"/>
          <w:b/>
          <w:u w:val="single"/>
          <w:lang w:val="en-GB"/>
        </w:rPr>
        <w:t xml:space="preserve"> </w:t>
      </w:r>
    </w:p>
    <w:p w:rsidR="002F2006" w:rsidRPr="002F2006" w:rsidRDefault="00133B0B" w:rsidP="002F2006">
      <w:pPr>
        <w:numPr>
          <w:ilvl w:val="0"/>
          <w:numId w:val="3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>E</w:t>
      </w:r>
      <w:r w:rsidR="002348A3" w:rsidRPr="00133B0B">
        <w:rPr>
          <w:rFonts w:ascii="Comic Sans MS" w:hAnsi="Comic Sans MS"/>
        </w:rPr>
        <w:t xml:space="preserve">stablished </w:t>
      </w:r>
      <w:r w:rsidR="00820D07">
        <w:rPr>
          <w:rFonts w:ascii="Comic Sans MS" w:hAnsi="Comic Sans MS"/>
        </w:rPr>
        <w:t xml:space="preserve">&amp; </w:t>
      </w:r>
      <w:r w:rsidR="002348A3" w:rsidRPr="00133B0B">
        <w:rPr>
          <w:rFonts w:ascii="Comic Sans MS" w:hAnsi="Comic Sans MS"/>
        </w:rPr>
        <w:t xml:space="preserve">taken the </w:t>
      </w:r>
      <w:r w:rsidR="007E5C0E" w:rsidRPr="00133B0B">
        <w:rPr>
          <w:rFonts w:ascii="Comic Sans MS" w:hAnsi="Comic Sans MS"/>
        </w:rPr>
        <w:t xml:space="preserve">branch </w:t>
      </w:r>
      <w:r w:rsidR="002348A3" w:rsidRPr="00133B0B">
        <w:rPr>
          <w:rFonts w:ascii="Comic Sans MS" w:hAnsi="Comic Sans MS"/>
        </w:rPr>
        <w:t>amongst the top three branches</w:t>
      </w:r>
      <w:r w:rsidR="00820D07">
        <w:rPr>
          <w:rFonts w:ascii="Comic Sans MS" w:hAnsi="Comic Sans MS"/>
        </w:rPr>
        <w:t xml:space="preserve"> pan</w:t>
      </w:r>
      <w:r w:rsidR="007E5C0E" w:rsidRPr="00133B0B">
        <w:rPr>
          <w:rFonts w:ascii="Comic Sans MS" w:hAnsi="Comic Sans MS"/>
        </w:rPr>
        <w:t xml:space="preserve"> India basis with the help of sales team.</w:t>
      </w:r>
    </w:p>
    <w:p w:rsidR="007E5C0E" w:rsidRPr="00133B0B" w:rsidRDefault="007E5C0E">
      <w:pPr>
        <w:numPr>
          <w:ilvl w:val="0"/>
          <w:numId w:val="3"/>
        </w:numPr>
        <w:rPr>
          <w:rFonts w:ascii="Comic Sans MS" w:hAnsi="Comic Sans MS"/>
        </w:rPr>
      </w:pPr>
      <w:r w:rsidRPr="00133B0B">
        <w:rPr>
          <w:rFonts w:ascii="Comic Sans MS" w:hAnsi="Comic Sans MS"/>
        </w:rPr>
        <w:t>Got 1</w:t>
      </w:r>
      <w:r w:rsidRPr="00133B0B">
        <w:rPr>
          <w:rFonts w:ascii="Comic Sans MS" w:hAnsi="Comic Sans MS"/>
          <w:vertAlign w:val="superscript"/>
        </w:rPr>
        <w:t>st</w:t>
      </w:r>
      <w:r w:rsidRPr="00133B0B">
        <w:rPr>
          <w:rFonts w:ascii="Comic Sans MS" w:hAnsi="Comic Sans MS"/>
        </w:rPr>
        <w:t xml:space="preserve"> position</w:t>
      </w:r>
      <w:r w:rsidR="00FA23BB" w:rsidRPr="00133B0B">
        <w:rPr>
          <w:rFonts w:ascii="Comic Sans MS" w:hAnsi="Comic Sans MS"/>
        </w:rPr>
        <w:t xml:space="preserve"> as a branc</w:t>
      </w:r>
      <w:r w:rsidR="00FA17FB" w:rsidRPr="00133B0B">
        <w:rPr>
          <w:rFonts w:ascii="Comic Sans MS" w:hAnsi="Comic Sans MS"/>
        </w:rPr>
        <w:t>h</w:t>
      </w:r>
      <w:r w:rsidR="00E132DC" w:rsidRPr="00133B0B">
        <w:rPr>
          <w:rFonts w:ascii="Comic Sans MS" w:hAnsi="Comic Sans MS"/>
        </w:rPr>
        <w:t xml:space="preserve"> </w:t>
      </w:r>
      <w:r w:rsidR="002348A3" w:rsidRPr="00133B0B">
        <w:rPr>
          <w:rFonts w:ascii="Comic Sans MS" w:hAnsi="Comic Sans MS"/>
        </w:rPr>
        <w:t>in Jun 2009</w:t>
      </w:r>
      <w:r w:rsidR="007B52D4" w:rsidRPr="00133B0B">
        <w:rPr>
          <w:rFonts w:ascii="Comic Sans MS" w:hAnsi="Comic Sans MS"/>
        </w:rPr>
        <w:t xml:space="preserve"> </w:t>
      </w:r>
      <w:r w:rsidRPr="00133B0B">
        <w:rPr>
          <w:rFonts w:ascii="Comic Sans MS" w:hAnsi="Comic Sans MS"/>
        </w:rPr>
        <w:t xml:space="preserve">for sales growth in all India ranking. </w:t>
      </w:r>
    </w:p>
    <w:p w:rsidR="007E5C0E" w:rsidRPr="00133B0B" w:rsidRDefault="002348A3" w:rsidP="00026112">
      <w:pPr>
        <w:numPr>
          <w:ilvl w:val="0"/>
          <w:numId w:val="3"/>
        </w:numPr>
        <w:jc w:val="both"/>
        <w:rPr>
          <w:rFonts w:ascii="Comic Sans MS" w:hAnsi="Comic Sans MS"/>
        </w:rPr>
      </w:pPr>
      <w:r w:rsidRPr="00133B0B">
        <w:rPr>
          <w:rFonts w:ascii="Comic Sans MS" w:hAnsi="Comic Sans MS"/>
        </w:rPr>
        <w:t>Formulated a very strong retail connect.</w:t>
      </w:r>
      <w:r w:rsidR="007E5C0E" w:rsidRPr="00133B0B">
        <w:rPr>
          <w:rFonts w:ascii="Comic Sans MS" w:hAnsi="Comic Sans MS"/>
        </w:rPr>
        <w:t xml:space="preserve"> </w:t>
      </w:r>
    </w:p>
    <w:p w:rsidR="00711688" w:rsidRDefault="00711688" w:rsidP="00711688">
      <w:pPr>
        <w:ind w:left="360"/>
        <w:jc w:val="both"/>
        <w:rPr>
          <w:sz w:val="16"/>
          <w:szCs w:val="16"/>
        </w:rPr>
      </w:pPr>
    </w:p>
    <w:p w:rsidR="00166F5B" w:rsidRPr="00DC1034" w:rsidRDefault="00166F5B" w:rsidP="005F2953">
      <w:pPr>
        <w:jc w:val="both"/>
        <w:rPr>
          <w:sz w:val="16"/>
          <w:szCs w:val="16"/>
        </w:rPr>
      </w:pPr>
    </w:p>
    <w:p w:rsidR="007E5C0E" w:rsidRPr="00624462" w:rsidRDefault="002348A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Style w:val="res-text"/>
          <w:b/>
          <w:iCs/>
          <w:u w:val="single"/>
          <w:lang w:val="en-GB"/>
        </w:rPr>
      </w:pPr>
      <w:r w:rsidRPr="009252A6">
        <w:rPr>
          <w:rStyle w:val="res-text"/>
          <w:b/>
          <w:iCs/>
          <w:sz w:val="26"/>
          <w:szCs w:val="26"/>
          <w:u w:val="single"/>
          <w:lang w:val="en-GB"/>
        </w:rPr>
        <w:t>SCHNEIDER ELECTRIC INDIA PVT LTD.</w:t>
      </w:r>
      <w:r w:rsidR="00512EE7" w:rsidRPr="00624462">
        <w:rPr>
          <w:rStyle w:val="res-text"/>
          <w:b/>
          <w:iCs/>
          <w:lang w:val="en-GB"/>
        </w:rPr>
        <w:t xml:space="preserve"> </w:t>
      </w:r>
      <w:r w:rsidR="009252A6">
        <w:rPr>
          <w:rStyle w:val="res-text"/>
          <w:b/>
          <w:iCs/>
          <w:lang w:val="en-GB"/>
        </w:rPr>
        <w:tab/>
      </w:r>
      <w:r w:rsidR="009252A6">
        <w:rPr>
          <w:rStyle w:val="res-text"/>
          <w:b/>
          <w:iCs/>
          <w:lang w:val="en-GB"/>
        </w:rPr>
        <w:tab/>
      </w:r>
      <w:r w:rsidR="00823025">
        <w:rPr>
          <w:rStyle w:val="res-text"/>
          <w:b/>
          <w:iCs/>
          <w:lang w:val="en-GB"/>
        </w:rPr>
        <w:t xml:space="preserve">          </w:t>
      </w:r>
      <w:r w:rsidR="00512EE7" w:rsidRPr="00624462">
        <w:rPr>
          <w:rStyle w:val="res-text"/>
          <w:b/>
          <w:iCs/>
          <w:lang w:val="en-GB"/>
        </w:rPr>
        <w:t>J</w:t>
      </w:r>
      <w:r w:rsidR="00915549" w:rsidRPr="00624462">
        <w:rPr>
          <w:rStyle w:val="res-text"/>
          <w:b/>
          <w:iCs/>
          <w:lang w:val="en-GB"/>
        </w:rPr>
        <w:t>un 2004-A</w:t>
      </w:r>
      <w:r w:rsidR="00512EE7" w:rsidRPr="00624462">
        <w:rPr>
          <w:rStyle w:val="res-text"/>
          <w:b/>
          <w:iCs/>
          <w:lang w:val="en-GB"/>
        </w:rPr>
        <w:t>pril 2008</w:t>
      </w:r>
    </w:p>
    <w:p w:rsidR="00512EE7" w:rsidRPr="002F2006" w:rsidRDefault="00512EE7" w:rsidP="00512EE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i/>
          <w:iCs/>
          <w:sz w:val="16"/>
          <w:szCs w:val="16"/>
          <w:u w:val="single"/>
          <w:lang w:val="en-GB"/>
        </w:rPr>
      </w:pPr>
    </w:p>
    <w:p w:rsidR="00512EE7" w:rsidRPr="00624462" w:rsidRDefault="00512EE7" w:rsidP="00511BF1">
      <w:pPr>
        <w:widowControl/>
        <w:suppressAutoHyphens w:val="0"/>
        <w:jc w:val="both"/>
        <w:rPr>
          <w:b/>
          <w:i/>
          <w:snapToGrid w:val="0"/>
          <w:color w:val="000000"/>
        </w:rPr>
      </w:pPr>
      <w:r w:rsidRPr="00624462">
        <w:rPr>
          <w:b/>
          <w:i/>
        </w:rPr>
        <w:t xml:space="preserve">Territory Manager – Sales – </w:t>
      </w:r>
      <w:r w:rsidRPr="00511BF1">
        <w:rPr>
          <w:i/>
        </w:rPr>
        <w:t>Delhi, U.P. &amp; Uttrakhand, April’ 06–April’ 08</w:t>
      </w:r>
    </w:p>
    <w:p w:rsidR="00B02580" w:rsidRPr="005C614E" w:rsidRDefault="00512EE7" w:rsidP="00511BF1">
      <w:pPr>
        <w:widowControl/>
        <w:suppressAutoHyphens w:val="0"/>
        <w:jc w:val="both"/>
        <w:rPr>
          <w:b/>
          <w:i/>
          <w:snapToGrid w:val="0"/>
          <w:color w:val="000000"/>
        </w:rPr>
      </w:pPr>
      <w:r w:rsidRPr="00624462">
        <w:rPr>
          <w:b/>
          <w:i/>
        </w:rPr>
        <w:t xml:space="preserve">Sr. Sales Executive – </w:t>
      </w:r>
      <w:r w:rsidRPr="00511BF1">
        <w:rPr>
          <w:i/>
        </w:rPr>
        <w:t xml:space="preserve">Delhi &amp; Noida, </w:t>
      </w:r>
      <w:r w:rsidR="00915549" w:rsidRPr="00511BF1">
        <w:rPr>
          <w:i/>
        </w:rPr>
        <w:t>Jun</w:t>
      </w:r>
      <w:r w:rsidRPr="00511BF1">
        <w:rPr>
          <w:i/>
        </w:rPr>
        <w:t>’ 04–March’ 06</w:t>
      </w:r>
    </w:p>
    <w:p w:rsidR="00B02580" w:rsidRPr="002F2006" w:rsidRDefault="00B02580" w:rsidP="00823025">
      <w:pPr>
        <w:widowControl/>
        <w:suppressAutoHyphens w:val="0"/>
        <w:jc w:val="both"/>
        <w:rPr>
          <w:b/>
          <w:i/>
          <w:snapToGrid w:val="0"/>
          <w:color w:val="000000"/>
          <w:sz w:val="16"/>
          <w:szCs w:val="16"/>
        </w:rPr>
      </w:pPr>
    </w:p>
    <w:p w:rsidR="00511BF1" w:rsidRPr="004542CB" w:rsidRDefault="00512EE7" w:rsidP="00823025">
      <w:pPr>
        <w:pStyle w:val="ListParagraph"/>
        <w:numPr>
          <w:ilvl w:val="0"/>
          <w:numId w:val="15"/>
        </w:numPr>
        <w:jc w:val="both"/>
        <w:rPr>
          <w:b/>
        </w:rPr>
      </w:pPr>
      <w:r w:rsidRPr="00624462">
        <w:t>Identified &amp; developed channel partners for achieving business volumes consistently and profitably. Evolving strategies &amp; activities to achieve desired business objectives &amp; implement recognition campaigns for enhancing motivation.</w:t>
      </w:r>
    </w:p>
    <w:p w:rsidR="00511BF1" w:rsidRPr="004542CB" w:rsidRDefault="00512EE7" w:rsidP="00823025">
      <w:pPr>
        <w:pStyle w:val="ListParagraph"/>
        <w:numPr>
          <w:ilvl w:val="0"/>
          <w:numId w:val="15"/>
        </w:numPr>
        <w:jc w:val="both"/>
        <w:rPr>
          <w:b/>
          <w:color w:val="000000"/>
          <w:lang w:val="en-IN"/>
        </w:rPr>
      </w:pPr>
      <w:r w:rsidRPr="00624462">
        <w:t>Managed sales and marketing operations, ensuring accomplishment of set business targets; conducting presentation.</w:t>
      </w:r>
    </w:p>
    <w:p w:rsidR="00511BF1" w:rsidRPr="004542CB" w:rsidRDefault="00512EE7" w:rsidP="00823025">
      <w:pPr>
        <w:pStyle w:val="ListParagraph"/>
        <w:numPr>
          <w:ilvl w:val="0"/>
          <w:numId w:val="15"/>
        </w:numPr>
        <w:jc w:val="both"/>
        <w:rPr>
          <w:b/>
          <w:color w:val="000000"/>
          <w:lang w:val="en-IN"/>
        </w:rPr>
      </w:pPr>
      <w:r w:rsidRPr="00624462">
        <w:t>Establishment of market network with specialization in Modular Switches, Home Automation system, Switchgear, Cable Management System &amp; Other Electrical Accessories.</w:t>
      </w:r>
    </w:p>
    <w:p w:rsidR="00511BF1" w:rsidRPr="004542CB" w:rsidRDefault="00512EE7" w:rsidP="00823025">
      <w:pPr>
        <w:pStyle w:val="ListParagraph"/>
        <w:numPr>
          <w:ilvl w:val="0"/>
          <w:numId w:val="15"/>
        </w:numPr>
        <w:jc w:val="both"/>
        <w:rPr>
          <w:b/>
        </w:rPr>
      </w:pPr>
      <w:r w:rsidRPr="00624462">
        <w:t>With respective Customers</w:t>
      </w:r>
      <w:r w:rsidRPr="004542CB">
        <w:rPr>
          <w:b/>
        </w:rPr>
        <w:t xml:space="preserve">, </w:t>
      </w:r>
      <w:r w:rsidR="00B02580" w:rsidRPr="004542CB">
        <w:rPr>
          <w:b/>
        </w:rPr>
        <w:t xml:space="preserve">Architects, </w:t>
      </w:r>
      <w:r w:rsidRPr="004542CB">
        <w:rPr>
          <w:b/>
        </w:rPr>
        <w:t>Consultants, Builders, and Contractors.</w:t>
      </w:r>
    </w:p>
    <w:p w:rsidR="00511BF1" w:rsidRDefault="00512EE7" w:rsidP="00823025">
      <w:pPr>
        <w:pStyle w:val="ListParagraph"/>
        <w:keepNext/>
        <w:keepLines/>
        <w:numPr>
          <w:ilvl w:val="0"/>
          <w:numId w:val="15"/>
        </w:numPr>
        <w:tabs>
          <w:tab w:val="left" w:pos="426"/>
        </w:tabs>
        <w:spacing w:line="240" w:lineRule="atLeast"/>
        <w:ind w:right="40"/>
        <w:jc w:val="both"/>
      </w:pPr>
      <w:r w:rsidRPr="00624462">
        <w:t>Formulated strategies &amp; reached out to the unexplored market segments/customer groups for business expansion and t</w:t>
      </w:r>
      <w:r w:rsidRPr="004542CB">
        <w:rPr>
          <w:snapToGrid w:val="0"/>
        </w:rPr>
        <w:t>o target the projects.</w:t>
      </w:r>
    </w:p>
    <w:p w:rsidR="00511BF1" w:rsidRDefault="00512EE7" w:rsidP="00823025">
      <w:pPr>
        <w:pStyle w:val="ListParagraph"/>
        <w:numPr>
          <w:ilvl w:val="0"/>
          <w:numId w:val="15"/>
        </w:numPr>
        <w:jc w:val="both"/>
      </w:pPr>
      <w:r w:rsidRPr="00624462">
        <w:t>Identified prospective clients, generated good business from the existing &amp; new clientele, thereby achieving business targets.</w:t>
      </w:r>
    </w:p>
    <w:p w:rsidR="00511BF1" w:rsidRDefault="00511BF1" w:rsidP="00434603">
      <w:pPr>
        <w:jc w:val="both"/>
      </w:pPr>
    </w:p>
    <w:p w:rsidR="00B02580" w:rsidRPr="00624462" w:rsidRDefault="00B02580" w:rsidP="00434603">
      <w:pPr>
        <w:jc w:val="both"/>
        <w:rPr>
          <w:b/>
          <w:i/>
        </w:rPr>
      </w:pPr>
      <w:r w:rsidRPr="00511BF1">
        <w:rPr>
          <w:b/>
          <w:sz w:val="26"/>
          <w:szCs w:val="26"/>
          <w:u w:val="single"/>
        </w:rPr>
        <w:t>G</w:t>
      </w:r>
      <w:r w:rsidR="00A26964" w:rsidRPr="00511BF1">
        <w:rPr>
          <w:b/>
          <w:sz w:val="26"/>
          <w:szCs w:val="26"/>
          <w:u w:val="single"/>
        </w:rPr>
        <w:t>-</w:t>
      </w:r>
      <w:r w:rsidR="00511BF1" w:rsidRPr="00511BF1">
        <w:rPr>
          <w:b/>
          <w:sz w:val="26"/>
          <w:szCs w:val="26"/>
          <w:u w:val="single"/>
        </w:rPr>
        <w:t>Kon Electricals Pvt. Ltd</w:t>
      </w:r>
      <w:r w:rsidR="006F7A52" w:rsidRPr="00624462">
        <w:rPr>
          <w:b/>
        </w:rPr>
        <w:t xml:space="preserve"> </w:t>
      </w:r>
      <w:r w:rsidR="00511BF1">
        <w:rPr>
          <w:b/>
        </w:rPr>
        <w:t xml:space="preserve"> </w:t>
      </w:r>
      <w:r w:rsidR="00511BF1">
        <w:rPr>
          <w:b/>
        </w:rPr>
        <w:tab/>
      </w:r>
      <w:r w:rsidR="009252A6">
        <w:rPr>
          <w:b/>
        </w:rPr>
        <w:t xml:space="preserve">     </w:t>
      </w:r>
      <w:r w:rsidR="005F2953">
        <w:rPr>
          <w:b/>
        </w:rPr>
        <w:t xml:space="preserve">                  </w:t>
      </w:r>
      <w:r w:rsidR="005F2953">
        <w:rPr>
          <w:b/>
        </w:rPr>
        <w:tab/>
      </w:r>
      <w:r w:rsidR="005F2953">
        <w:rPr>
          <w:b/>
        </w:rPr>
        <w:tab/>
        <w:t xml:space="preserve">           </w:t>
      </w:r>
      <w:r w:rsidR="00226FF3">
        <w:rPr>
          <w:b/>
        </w:rPr>
        <w:tab/>
        <w:t xml:space="preserve">        </w:t>
      </w:r>
      <w:r w:rsidR="009252A6">
        <w:rPr>
          <w:b/>
        </w:rPr>
        <w:t xml:space="preserve">May 2000 – April </w:t>
      </w:r>
      <w:r w:rsidRPr="00624462">
        <w:rPr>
          <w:b/>
        </w:rPr>
        <w:t>2002</w:t>
      </w:r>
    </w:p>
    <w:p w:rsidR="00511BF1" w:rsidRPr="00511BF1" w:rsidRDefault="00511BF1" w:rsidP="00511BF1">
      <w:pPr>
        <w:widowControl/>
        <w:suppressAutoHyphens w:val="0"/>
        <w:jc w:val="both"/>
        <w:rPr>
          <w:sz w:val="16"/>
          <w:szCs w:val="16"/>
          <w:lang w:val="en-GB" w:eastAsia="en-US"/>
        </w:rPr>
      </w:pPr>
    </w:p>
    <w:p w:rsidR="00B02580" w:rsidRPr="00AB7C75" w:rsidRDefault="00B02580" w:rsidP="00AB7C75">
      <w:pPr>
        <w:widowControl/>
        <w:suppressAutoHyphens w:val="0"/>
        <w:jc w:val="both"/>
        <w:rPr>
          <w:b/>
          <w:i/>
          <w:snapToGrid w:val="0"/>
          <w:color w:val="000000"/>
        </w:rPr>
      </w:pPr>
      <w:r w:rsidRPr="00624462">
        <w:rPr>
          <w:b/>
          <w:i/>
        </w:rPr>
        <w:t>Sales Executive</w:t>
      </w:r>
      <w:r w:rsidR="00511BF1" w:rsidRPr="00511BF1">
        <w:rPr>
          <w:i/>
        </w:rPr>
        <w:t xml:space="preserve"> (Western UP &amp; U</w:t>
      </w:r>
      <w:r w:rsidR="00511BF1">
        <w:rPr>
          <w:i/>
        </w:rPr>
        <w:t>t</w:t>
      </w:r>
      <w:r w:rsidR="00511BF1" w:rsidRPr="00511BF1">
        <w:rPr>
          <w:i/>
        </w:rPr>
        <w:t>trakhand)</w:t>
      </w:r>
    </w:p>
    <w:p w:rsidR="00AB7C75" w:rsidRDefault="00AB7C75" w:rsidP="00823025">
      <w:pPr>
        <w:pStyle w:val="ListParagraph"/>
        <w:numPr>
          <w:ilvl w:val="0"/>
          <w:numId w:val="16"/>
        </w:numPr>
        <w:jc w:val="both"/>
        <w:rPr>
          <w:color w:val="000000"/>
          <w:lang w:val="en-IN"/>
        </w:rPr>
      </w:pPr>
      <w:r>
        <w:rPr>
          <w:color w:val="000000"/>
          <w:lang w:val="en-IN"/>
        </w:rPr>
        <w:t xml:space="preserve">Responsible for Primary &amp; Secondary Sale in territory, Meeting Specifiers, Conducting BTL, Sites Visits             </w:t>
      </w:r>
    </w:p>
    <w:p w:rsidR="00AB7C75" w:rsidRDefault="005E424F" w:rsidP="00823025">
      <w:pPr>
        <w:pStyle w:val="ListParagraph"/>
        <w:numPr>
          <w:ilvl w:val="0"/>
          <w:numId w:val="16"/>
        </w:numPr>
        <w:jc w:val="both"/>
        <w:rPr>
          <w:color w:val="000000"/>
          <w:lang w:val="en-IN"/>
        </w:rPr>
      </w:pPr>
      <w:r>
        <w:rPr>
          <w:color w:val="000000"/>
          <w:lang w:val="en-IN"/>
        </w:rPr>
        <w:t xml:space="preserve">Retail Channel Expansion, New Product Launching, </w:t>
      </w:r>
    </w:p>
    <w:p w:rsidR="009252A6" w:rsidRDefault="005E424F" w:rsidP="00823025">
      <w:pPr>
        <w:pStyle w:val="ListParagraph"/>
        <w:numPr>
          <w:ilvl w:val="0"/>
          <w:numId w:val="16"/>
        </w:numPr>
        <w:jc w:val="both"/>
        <w:rPr>
          <w:color w:val="000000"/>
          <w:lang w:val="en-IN"/>
        </w:rPr>
      </w:pPr>
      <w:r>
        <w:rPr>
          <w:color w:val="000000"/>
          <w:lang w:val="en-IN"/>
        </w:rPr>
        <w:t xml:space="preserve">100% Achievement of Primary &amp; Secondary Targets.  </w:t>
      </w:r>
    </w:p>
    <w:p w:rsidR="009252A6" w:rsidRPr="00823025" w:rsidRDefault="009252A6" w:rsidP="00823025">
      <w:pPr>
        <w:pStyle w:val="ListParagraph"/>
        <w:jc w:val="both"/>
        <w:rPr>
          <w:color w:val="000000"/>
          <w:lang w:val="en-IN"/>
        </w:rPr>
      </w:pPr>
    </w:p>
    <w:p w:rsidR="005B4912" w:rsidRDefault="005B4912" w:rsidP="005B4912">
      <w:pPr>
        <w:jc w:val="both"/>
        <w:rPr>
          <w:b/>
          <w:u w:val="single"/>
        </w:rPr>
      </w:pPr>
      <w:r w:rsidRPr="009252A6">
        <w:rPr>
          <w:b/>
          <w:u w:val="single"/>
        </w:rPr>
        <w:t>PROFESSIONAL CREDENTIALS</w:t>
      </w:r>
    </w:p>
    <w:p w:rsidR="002F2006" w:rsidRPr="00226FF3" w:rsidRDefault="002F2006" w:rsidP="005B4912">
      <w:pPr>
        <w:jc w:val="both"/>
        <w:rPr>
          <w:sz w:val="16"/>
          <w:szCs w:val="16"/>
          <w:u w:val="single"/>
        </w:rPr>
      </w:pPr>
    </w:p>
    <w:p w:rsidR="00004C50" w:rsidRDefault="005B4912" w:rsidP="005B4912">
      <w:pPr>
        <w:rPr>
          <w:bCs/>
        </w:rPr>
      </w:pPr>
      <w:r w:rsidRPr="00624462">
        <w:rPr>
          <w:bCs/>
        </w:rPr>
        <w:t>MBA</w:t>
      </w:r>
      <w:r>
        <w:rPr>
          <w:bCs/>
        </w:rPr>
        <w:t xml:space="preserve"> –Marketing &amp; Finance</w:t>
      </w:r>
      <w:r w:rsidR="00004C50">
        <w:rPr>
          <w:bCs/>
        </w:rPr>
        <w:t xml:space="preserve"> from IPEM Ghaziabad, UP in the Year 2004</w:t>
      </w:r>
    </w:p>
    <w:p w:rsidR="005B4912" w:rsidRPr="00226FF3" w:rsidRDefault="005B4912" w:rsidP="005B4912">
      <w:pPr>
        <w:rPr>
          <w:bCs/>
          <w:sz w:val="16"/>
          <w:szCs w:val="16"/>
        </w:rPr>
      </w:pPr>
      <w:r>
        <w:rPr>
          <w:bCs/>
        </w:rPr>
        <w:t xml:space="preserve"> </w:t>
      </w:r>
    </w:p>
    <w:p w:rsidR="005B4912" w:rsidRPr="009252A6" w:rsidRDefault="00004C50" w:rsidP="005B4912">
      <w:pPr>
        <w:jc w:val="both"/>
        <w:rPr>
          <w:b/>
          <w:u w:val="single"/>
        </w:rPr>
      </w:pPr>
      <w:r w:rsidRPr="009252A6">
        <w:rPr>
          <w:b/>
          <w:u w:val="single"/>
        </w:rPr>
        <w:t>ACEDEMIC HIGHLIGHTS</w:t>
      </w:r>
    </w:p>
    <w:p w:rsidR="00004C50" w:rsidRPr="00226FF3" w:rsidRDefault="00004C50" w:rsidP="005B4912">
      <w:pPr>
        <w:jc w:val="both"/>
        <w:rPr>
          <w:sz w:val="16"/>
          <w:szCs w:val="16"/>
        </w:rPr>
      </w:pPr>
    </w:p>
    <w:p w:rsidR="005B4912" w:rsidRDefault="00004C50" w:rsidP="005B4912">
      <w:pPr>
        <w:jc w:val="both"/>
      </w:pPr>
      <w:r>
        <w:t xml:space="preserve">B.Com passed from </w:t>
      </w:r>
      <w:r w:rsidRPr="00624462">
        <w:t>M.J.P. Rohi</w:t>
      </w:r>
      <w:r>
        <w:t>lkhand University, Bareilly, UP in the Year 2000</w:t>
      </w:r>
    </w:p>
    <w:p w:rsidR="00004C50" w:rsidRDefault="00004C50" w:rsidP="005B4912">
      <w:pPr>
        <w:jc w:val="both"/>
      </w:pPr>
      <w:r>
        <w:t>Intermediate passed from U.P. Board in the Year 1997</w:t>
      </w:r>
    </w:p>
    <w:p w:rsidR="00004C50" w:rsidRDefault="00004C50" w:rsidP="005B4912">
      <w:pPr>
        <w:jc w:val="both"/>
      </w:pPr>
      <w:r>
        <w:t>High School passed from U.P. Board in the Year 1995</w:t>
      </w:r>
    </w:p>
    <w:p w:rsidR="00004C50" w:rsidRDefault="00004C50" w:rsidP="00B02580">
      <w:pPr>
        <w:rPr>
          <w:b/>
        </w:rPr>
      </w:pPr>
    </w:p>
    <w:p w:rsidR="001145A4" w:rsidRDefault="001145A4" w:rsidP="004542CB">
      <w:pPr>
        <w:rPr>
          <w:b/>
          <w:i/>
        </w:rPr>
      </w:pPr>
    </w:p>
    <w:p w:rsidR="001145A4" w:rsidRDefault="001145A4" w:rsidP="004542CB">
      <w:pPr>
        <w:rPr>
          <w:b/>
          <w:i/>
        </w:rPr>
      </w:pPr>
    </w:p>
    <w:p w:rsidR="009D424E" w:rsidRDefault="009D424E" w:rsidP="004542CB">
      <w:pPr>
        <w:rPr>
          <w:b/>
          <w:i/>
        </w:rPr>
      </w:pPr>
      <w:bookmarkStart w:id="0" w:name="_GoBack"/>
      <w:bookmarkEnd w:id="0"/>
    </w:p>
    <w:p w:rsidR="005F2953" w:rsidRDefault="005F2953" w:rsidP="004542CB">
      <w:pPr>
        <w:rPr>
          <w:b/>
          <w:i/>
        </w:rPr>
      </w:pPr>
    </w:p>
    <w:p w:rsidR="00BD3A0A" w:rsidRPr="00624462" w:rsidRDefault="004542CB" w:rsidP="00236712">
      <w:pPr>
        <w:rPr>
          <w:b/>
          <w:i/>
        </w:rPr>
      </w:pPr>
      <w:r w:rsidRPr="00624462">
        <w:rPr>
          <w:b/>
          <w:i/>
        </w:rPr>
        <w:t>(Mukesh Kumar)</w:t>
      </w:r>
      <w:r w:rsidRPr="00624462">
        <w:rPr>
          <w:b/>
          <w:i/>
        </w:rPr>
        <w:tab/>
      </w:r>
    </w:p>
    <w:sectPr w:rsidR="00BD3A0A" w:rsidRPr="00624462" w:rsidSect="00823025">
      <w:footnotePr>
        <w:pos w:val="beneathText"/>
      </w:footnotePr>
      <w:pgSz w:w="12240" w:h="15840" w:code="1"/>
      <w:pgMar w:top="720" w:right="1440" w:bottom="720" w:left="158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07D" w:rsidRDefault="002E107D" w:rsidP="00183EAA">
      <w:r>
        <w:separator/>
      </w:r>
    </w:p>
  </w:endnote>
  <w:endnote w:type="continuationSeparator" w:id="0">
    <w:p w:rsidR="002E107D" w:rsidRDefault="002E107D" w:rsidP="00183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07D" w:rsidRDefault="002E107D" w:rsidP="00183EAA">
      <w:r>
        <w:separator/>
      </w:r>
    </w:p>
  </w:footnote>
  <w:footnote w:type="continuationSeparator" w:id="0">
    <w:p w:rsidR="002E107D" w:rsidRDefault="002E107D" w:rsidP="00183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200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409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C5D780B"/>
    <w:multiLevelType w:val="hybridMultilevel"/>
    <w:tmpl w:val="1C5095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017A18"/>
    <w:multiLevelType w:val="hybridMultilevel"/>
    <w:tmpl w:val="D0C6FC06"/>
    <w:lvl w:ilvl="0" w:tplc="3536E634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52EDC7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0C47A1"/>
    <w:multiLevelType w:val="hybridMultilevel"/>
    <w:tmpl w:val="3A6A7B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A94B07"/>
    <w:multiLevelType w:val="hybridMultilevel"/>
    <w:tmpl w:val="FBD60C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E415BC"/>
    <w:multiLevelType w:val="hybridMultilevel"/>
    <w:tmpl w:val="4BA803FC"/>
    <w:lvl w:ilvl="0" w:tplc="873461E6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9723B2D"/>
    <w:multiLevelType w:val="multilevel"/>
    <w:tmpl w:val="F6E658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5E094C7A"/>
    <w:multiLevelType w:val="multilevel"/>
    <w:tmpl w:val="6C545E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69E007A3"/>
    <w:multiLevelType w:val="multilevel"/>
    <w:tmpl w:val="4898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3D0604"/>
    <w:multiLevelType w:val="hybridMultilevel"/>
    <w:tmpl w:val="EF74C1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68D57AE"/>
    <w:multiLevelType w:val="multilevel"/>
    <w:tmpl w:val="FD08B7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77D27CA2"/>
    <w:multiLevelType w:val="hybridMultilevel"/>
    <w:tmpl w:val="5F9EBCF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9267E58"/>
    <w:multiLevelType w:val="hybridMultilevel"/>
    <w:tmpl w:val="7DE4F10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E9D2440"/>
    <w:multiLevelType w:val="hybridMultilevel"/>
    <w:tmpl w:val="E24E5198"/>
    <w:lvl w:ilvl="0" w:tplc="7C4E3232">
      <w:start w:val="1"/>
      <w:numFmt w:val="bullet"/>
      <w:lvlText w:val=""/>
      <w:lvlJc w:val="left"/>
      <w:pPr>
        <w:ind w:left="67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50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14"/>
  </w:num>
  <w:num w:numId="7">
    <w:abstractNumId w:val="5"/>
  </w:num>
  <w:num w:numId="8">
    <w:abstractNumId w:val="8"/>
  </w:num>
  <w:num w:numId="9">
    <w:abstractNumId w:val="11"/>
  </w:num>
  <w:num w:numId="10">
    <w:abstractNumId w:val="12"/>
  </w:num>
  <w:num w:numId="11">
    <w:abstractNumId w:val="16"/>
  </w:num>
  <w:num w:numId="12">
    <w:abstractNumId w:val="10"/>
  </w:num>
  <w:num w:numId="13">
    <w:abstractNumId w:val="15"/>
  </w:num>
  <w:num w:numId="14">
    <w:abstractNumId w:val="13"/>
  </w:num>
  <w:num w:numId="15">
    <w:abstractNumId w:val="6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9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DDC"/>
    <w:rsid w:val="00004C50"/>
    <w:rsid w:val="00011713"/>
    <w:rsid w:val="000122E3"/>
    <w:rsid w:val="00025CBD"/>
    <w:rsid w:val="00026112"/>
    <w:rsid w:val="00047964"/>
    <w:rsid w:val="00052D28"/>
    <w:rsid w:val="00064C19"/>
    <w:rsid w:val="00075841"/>
    <w:rsid w:val="00082FB8"/>
    <w:rsid w:val="000A4645"/>
    <w:rsid w:val="000C5946"/>
    <w:rsid w:val="000D062B"/>
    <w:rsid w:val="000E3AAC"/>
    <w:rsid w:val="00106DAC"/>
    <w:rsid w:val="00112071"/>
    <w:rsid w:val="001145A4"/>
    <w:rsid w:val="00133B0B"/>
    <w:rsid w:val="00152C32"/>
    <w:rsid w:val="00166F5B"/>
    <w:rsid w:val="001759BF"/>
    <w:rsid w:val="00183EAA"/>
    <w:rsid w:val="001D4E03"/>
    <w:rsid w:val="001E459C"/>
    <w:rsid w:val="001E7674"/>
    <w:rsid w:val="0021511C"/>
    <w:rsid w:val="00220410"/>
    <w:rsid w:val="00225761"/>
    <w:rsid w:val="00226FF3"/>
    <w:rsid w:val="00227B71"/>
    <w:rsid w:val="00230D23"/>
    <w:rsid w:val="002348A3"/>
    <w:rsid w:val="00236712"/>
    <w:rsid w:val="0023733A"/>
    <w:rsid w:val="00242B0E"/>
    <w:rsid w:val="002767E0"/>
    <w:rsid w:val="002826DF"/>
    <w:rsid w:val="00283A0C"/>
    <w:rsid w:val="0029440B"/>
    <w:rsid w:val="002C34DF"/>
    <w:rsid w:val="002C56F3"/>
    <w:rsid w:val="002D2DA6"/>
    <w:rsid w:val="002E107D"/>
    <w:rsid w:val="002E704C"/>
    <w:rsid w:val="002F2006"/>
    <w:rsid w:val="00321387"/>
    <w:rsid w:val="0032564A"/>
    <w:rsid w:val="00333F57"/>
    <w:rsid w:val="0035444D"/>
    <w:rsid w:val="00355FC6"/>
    <w:rsid w:val="003B2A61"/>
    <w:rsid w:val="003E2F4D"/>
    <w:rsid w:val="003E73F8"/>
    <w:rsid w:val="00427ECB"/>
    <w:rsid w:val="00434603"/>
    <w:rsid w:val="00435E94"/>
    <w:rsid w:val="004542CB"/>
    <w:rsid w:val="00456384"/>
    <w:rsid w:val="00460C4B"/>
    <w:rsid w:val="00463F11"/>
    <w:rsid w:val="00465E07"/>
    <w:rsid w:val="0047651E"/>
    <w:rsid w:val="0049325A"/>
    <w:rsid w:val="00511BF1"/>
    <w:rsid w:val="00512EE7"/>
    <w:rsid w:val="005139B4"/>
    <w:rsid w:val="0052193D"/>
    <w:rsid w:val="005219AF"/>
    <w:rsid w:val="00525490"/>
    <w:rsid w:val="00546645"/>
    <w:rsid w:val="00552221"/>
    <w:rsid w:val="005541D0"/>
    <w:rsid w:val="00574846"/>
    <w:rsid w:val="00576176"/>
    <w:rsid w:val="005B4912"/>
    <w:rsid w:val="005C614E"/>
    <w:rsid w:val="005D3AAF"/>
    <w:rsid w:val="005E424F"/>
    <w:rsid w:val="005F2953"/>
    <w:rsid w:val="00624462"/>
    <w:rsid w:val="00651858"/>
    <w:rsid w:val="00694B40"/>
    <w:rsid w:val="006A0CB2"/>
    <w:rsid w:val="006C1CFE"/>
    <w:rsid w:val="006D0BFE"/>
    <w:rsid w:val="006F56B5"/>
    <w:rsid w:val="006F7A52"/>
    <w:rsid w:val="00711688"/>
    <w:rsid w:val="007556EB"/>
    <w:rsid w:val="00755E34"/>
    <w:rsid w:val="00765EFC"/>
    <w:rsid w:val="007726F2"/>
    <w:rsid w:val="007804FF"/>
    <w:rsid w:val="00793D18"/>
    <w:rsid w:val="007B25D5"/>
    <w:rsid w:val="007B52D4"/>
    <w:rsid w:val="007E5C0E"/>
    <w:rsid w:val="007F3968"/>
    <w:rsid w:val="00820D07"/>
    <w:rsid w:val="00823025"/>
    <w:rsid w:val="00856091"/>
    <w:rsid w:val="00884797"/>
    <w:rsid w:val="008A0108"/>
    <w:rsid w:val="008A76AF"/>
    <w:rsid w:val="008C238D"/>
    <w:rsid w:val="008C4B4F"/>
    <w:rsid w:val="008D0FC3"/>
    <w:rsid w:val="008E4DDC"/>
    <w:rsid w:val="008E5A12"/>
    <w:rsid w:val="00907130"/>
    <w:rsid w:val="00915549"/>
    <w:rsid w:val="009158C1"/>
    <w:rsid w:val="009252A6"/>
    <w:rsid w:val="00927C24"/>
    <w:rsid w:val="00947760"/>
    <w:rsid w:val="009653F5"/>
    <w:rsid w:val="00985D11"/>
    <w:rsid w:val="009A527A"/>
    <w:rsid w:val="009D2BAF"/>
    <w:rsid w:val="009D424E"/>
    <w:rsid w:val="00A008B6"/>
    <w:rsid w:val="00A26964"/>
    <w:rsid w:val="00A34FDB"/>
    <w:rsid w:val="00A40B76"/>
    <w:rsid w:val="00A46999"/>
    <w:rsid w:val="00A5150B"/>
    <w:rsid w:val="00A579EF"/>
    <w:rsid w:val="00A60F56"/>
    <w:rsid w:val="00A670F5"/>
    <w:rsid w:val="00AA2EE5"/>
    <w:rsid w:val="00AB7C75"/>
    <w:rsid w:val="00AC1C98"/>
    <w:rsid w:val="00AC3608"/>
    <w:rsid w:val="00AC4587"/>
    <w:rsid w:val="00AF3E92"/>
    <w:rsid w:val="00B02580"/>
    <w:rsid w:val="00B07C97"/>
    <w:rsid w:val="00B17A51"/>
    <w:rsid w:val="00B27341"/>
    <w:rsid w:val="00B46D56"/>
    <w:rsid w:val="00B66AA1"/>
    <w:rsid w:val="00B87C44"/>
    <w:rsid w:val="00BB22D4"/>
    <w:rsid w:val="00BB2FF7"/>
    <w:rsid w:val="00BB63F3"/>
    <w:rsid w:val="00BC2FC2"/>
    <w:rsid w:val="00BC3D52"/>
    <w:rsid w:val="00BD3A0A"/>
    <w:rsid w:val="00BD7B73"/>
    <w:rsid w:val="00BE5DAC"/>
    <w:rsid w:val="00C0413E"/>
    <w:rsid w:val="00C06EC9"/>
    <w:rsid w:val="00C109CC"/>
    <w:rsid w:val="00C3293A"/>
    <w:rsid w:val="00C3505C"/>
    <w:rsid w:val="00C41B8D"/>
    <w:rsid w:val="00C67451"/>
    <w:rsid w:val="00C679EE"/>
    <w:rsid w:val="00CA1D67"/>
    <w:rsid w:val="00CB5DDD"/>
    <w:rsid w:val="00CC08ED"/>
    <w:rsid w:val="00CF7F3B"/>
    <w:rsid w:val="00D772E4"/>
    <w:rsid w:val="00D81946"/>
    <w:rsid w:val="00D82AAB"/>
    <w:rsid w:val="00DA11FD"/>
    <w:rsid w:val="00DA4481"/>
    <w:rsid w:val="00DC1034"/>
    <w:rsid w:val="00DC37C0"/>
    <w:rsid w:val="00DD644B"/>
    <w:rsid w:val="00DE336A"/>
    <w:rsid w:val="00DE3DBC"/>
    <w:rsid w:val="00DE6D09"/>
    <w:rsid w:val="00E132DC"/>
    <w:rsid w:val="00E20AEE"/>
    <w:rsid w:val="00E249FA"/>
    <w:rsid w:val="00E424ED"/>
    <w:rsid w:val="00E468FB"/>
    <w:rsid w:val="00E50BDC"/>
    <w:rsid w:val="00E635CB"/>
    <w:rsid w:val="00EB1A46"/>
    <w:rsid w:val="00EB7794"/>
    <w:rsid w:val="00ED7238"/>
    <w:rsid w:val="00EE2611"/>
    <w:rsid w:val="00F0512C"/>
    <w:rsid w:val="00F14EF1"/>
    <w:rsid w:val="00F42CBB"/>
    <w:rsid w:val="00F43520"/>
    <w:rsid w:val="00F5382A"/>
    <w:rsid w:val="00F75514"/>
    <w:rsid w:val="00F830BE"/>
    <w:rsid w:val="00F842D4"/>
    <w:rsid w:val="00F86BAB"/>
    <w:rsid w:val="00FA17FB"/>
    <w:rsid w:val="00FA23BB"/>
    <w:rsid w:val="00FC3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512EE7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s-text">
    <w:name w:val="res-text"/>
    <w:basedOn w:val="DefaultParagraphFont"/>
    <w:rPr>
      <w:rFonts w:cs="Times New Roman"/>
    </w:rPr>
  </w:style>
  <w:style w:type="character" w:customStyle="1" w:styleId="ListLabel1">
    <w:name w:val="ListLabel 1"/>
    <w:rPr>
      <w:rFonts w:cs="Times New Roman"/>
      <w:b/>
      <w:i/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WW8Num20z0">
    <w:name w:val="WW8Num20z0"/>
    <w:rPr>
      <w:rFonts w:ascii="Wingdings" w:hAnsi="Wingdings"/>
      <w:sz w:val="20"/>
      <w:szCs w:val="20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character" w:customStyle="1" w:styleId="apple-converted-space">
    <w:name w:val="apple-converted-space"/>
    <w:basedOn w:val="DefaultParagraphFont"/>
    <w:rsid w:val="003E2F4D"/>
  </w:style>
  <w:style w:type="character" w:styleId="Hyperlink">
    <w:name w:val="Hyperlink"/>
    <w:basedOn w:val="DefaultParagraphFont"/>
    <w:uiPriority w:val="99"/>
    <w:semiHidden/>
    <w:unhideWhenUsed/>
    <w:rsid w:val="003E2F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27B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3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EAA"/>
    <w:rPr>
      <w:rFonts w:eastAsia="Lucida Sans Unicode"/>
      <w:kern w:val="1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83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EAA"/>
    <w:rPr>
      <w:rFonts w:eastAsia="Lucida Sans Unicode"/>
      <w:kern w:val="1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512EE7"/>
    <w:rPr>
      <w:rFonts w:ascii="Arial" w:hAnsi="Arial" w:cs="Arial"/>
      <w:b/>
      <w:bCs/>
      <w:sz w:val="26"/>
      <w:szCs w:val="26"/>
      <w:lang w:val="en-GB" w:eastAsia="en-US"/>
    </w:rPr>
  </w:style>
  <w:style w:type="character" w:customStyle="1" w:styleId="hightlightedkeyword">
    <w:name w:val="hightlighted_keyword"/>
    <w:basedOn w:val="DefaultParagraphFont"/>
    <w:rsid w:val="0021511C"/>
  </w:style>
  <w:style w:type="paragraph" w:styleId="BalloonText">
    <w:name w:val="Balloon Text"/>
    <w:basedOn w:val="Normal"/>
    <w:link w:val="BalloonTextChar"/>
    <w:uiPriority w:val="99"/>
    <w:semiHidden/>
    <w:unhideWhenUsed/>
    <w:rsid w:val="00EB1A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A46"/>
    <w:rPr>
      <w:rFonts w:ascii="Tahoma" w:eastAsia="Lucida Sans Unicode" w:hAnsi="Tahoma" w:cs="Tahoma"/>
      <w:kern w:val="1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512EE7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s-text">
    <w:name w:val="res-text"/>
    <w:basedOn w:val="DefaultParagraphFont"/>
    <w:rPr>
      <w:rFonts w:cs="Times New Roman"/>
    </w:rPr>
  </w:style>
  <w:style w:type="character" w:customStyle="1" w:styleId="ListLabel1">
    <w:name w:val="ListLabel 1"/>
    <w:rPr>
      <w:rFonts w:cs="Times New Roman"/>
      <w:b/>
      <w:i/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WW8Num20z0">
    <w:name w:val="WW8Num20z0"/>
    <w:rPr>
      <w:rFonts w:ascii="Wingdings" w:hAnsi="Wingdings"/>
      <w:sz w:val="20"/>
      <w:szCs w:val="20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character" w:customStyle="1" w:styleId="apple-converted-space">
    <w:name w:val="apple-converted-space"/>
    <w:basedOn w:val="DefaultParagraphFont"/>
    <w:rsid w:val="003E2F4D"/>
  </w:style>
  <w:style w:type="character" w:styleId="Hyperlink">
    <w:name w:val="Hyperlink"/>
    <w:basedOn w:val="DefaultParagraphFont"/>
    <w:uiPriority w:val="99"/>
    <w:semiHidden/>
    <w:unhideWhenUsed/>
    <w:rsid w:val="003E2F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27B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3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EAA"/>
    <w:rPr>
      <w:rFonts w:eastAsia="Lucida Sans Unicode"/>
      <w:kern w:val="1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83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EAA"/>
    <w:rPr>
      <w:rFonts w:eastAsia="Lucida Sans Unicode"/>
      <w:kern w:val="1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512EE7"/>
    <w:rPr>
      <w:rFonts w:ascii="Arial" w:hAnsi="Arial" w:cs="Arial"/>
      <w:b/>
      <w:bCs/>
      <w:sz w:val="26"/>
      <w:szCs w:val="26"/>
      <w:lang w:val="en-GB" w:eastAsia="en-US"/>
    </w:rPr>
  </w:style>
  <w:style w:type="character" w:customStyle="1" w:styleId="hightlightedkeyword">
    <w:name w:val="hightlighted_keyword"/>
    <w:basedOn w:val="DefaultParagraphFont"/>
    <w:rsid w:val="0021511C"/>
  </w:style>
  <w:style w:type="paragraph" w:styleId="BalloonText">
    <w:name w:val="Balloon Text"/>
    <w:basedOn w:val="Normal"/>
    <w:link w:val="BalloonTextChar"/>
    <w:uiPriority w:val="99"/>
    <w:semiHidden/>
    <w:unhideWhenUsed/>
    <w:rsid w:val="00EB1A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A46"/>
    <w:rPr>
      <w:rFonts w:ascii="Tahoma" w:eastAsia="Lucida Sans Unicode" w:hAnsi="Tahoma" w:cs="Tahoma"/>
      <w:kern w:val="1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E32C0-B1B8-4C9D-ADD3-DA48FD2B8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10194</TotalTime>
  <Pages>3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Mukesh Saini</cp:lastModifiedBy>
  <cp:revision>46</cp:revision>
  <cp:lastPrinted>1901-01-01T07:00:00Z</cp:lastPrinted>
  <dcterms:created xsi:type="dcterms:W3CDTF">2018-10-12T14:47:00Z</dcterms:created>
  <dcterms:modified xsi:type="dcterms:W3CDTF">2019-03-18T14:54:00Z</dcterms:modified>
</cp:coreProperties>
</file>