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FB" w:rsidRDefault="002256FB" w:rsidP="00EF097A"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-358140</wp:posOffset>
            </wp:positionV>
            <wp:extent cx="9715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76" y="21185"/>
                <wp:lineTo x="211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56FB" w:rsidRDefault="002256FB" w:rsidP="00EF097A">
      <w:pPr>
        <w:pStyle w:val="Heading2"/>
        <w:numPr>
          <w:ilvl w:val="1"/>
          <w:numId w:val="1"/>
        </w:numPr>
      </w:pPr>
    </w:p>
    <w:p w:rsidR="002256FB" w:rsidRDefault="00EF097A" w:rsidP="002256FB">
      <w:pPr>
        <w:pStyle w:val="Heading2"/>
        <w:numPr>
          <w:ilvl w:val="8"/>
          <w:numId w:val="1"/>
        </w:numPr>
      </w:pPr>
      <w:r>
        <w:t xml:space="preserve">CURRICULAM –VITAE  </w:t>
      </w:r>
    </w:p>
    <w:p w:rsidR="002256FB" w:rsidRDefault="002256FB" w:rsidP="00EF097A">
      <w:pPr>
        <w:pStyle w:val="Heading2"/>
        <w:numPr>
          <w:ilvl w:val="1"/>
          <w:numId w:val="1"/>
        </w:numPr>
      </w:pPr>
    </w:p>
    <w:p w:rsidR="00EF097A" w:rsidRPr="00A75054" w:rsidRDefault="00EF097A" w:rsidP="00EF097A">
      <w:pPr>
        <w:pStyle w:val="Heading2"/>
        <w:numPr>
          <w:ilvl w:val="1"/>
          <w:numId w:val="1"/>
        </w:numPr>
      </w:pPr>
      <w:r>
        <w:t xml:space="preserve"> </w:t>
      </w:r>
      <w:r w:rsidRPr="00A75054">
        <w:rPr>
          <w:sz w:val="28"/>
          <w:szCs w:val="28"/>
        </w:rPr>
        <w:t xml:space="preserve">NAME: - GIRISH BABUBHAI PATEL                 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OBJECTIVE :-</w:t>
      </w:r>
      <w:r>
        <w:rPr>
          <w:b/>
          <w:sz w:val="28"/>
          <w:szCs w:val="28"/>
        </w:rPr>
        <w:t xml:space="preserve"> I am a person with dynamic personality with a great zeal to perform in whatever I venture into, with total determination, dedication and discipline. Experience the challenges of the corporate &amp; retail world. Scale to greater heights with my result oriented personality and intellectual abilities. </w:t>
      </w:r>
    </w:p>
    <w:p w:rsidR="00EF097A" w:rsidRDefault="00EF097A" w:rsidP="00EF097A">
      <w:pPr>
        <w:pStyle w:val="Heading1"/>
        <w:numPr>
          <w:ilvl w:val="0"/>
          <w:numId w:val="1"/>
        </w:numPr>
        <w:tabs>
          <w:tab w:val="left" w:pos="2160"/>
        </w:tabs>
        <w:ind w:left="2160"/>
        <w:jc w:val="left"/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FATHER’S NAME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  BABUBHAI D PATEL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PERMANENT ADDRESS          </w:t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 D-123, SURBHI PARK, NR BALAJI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118F">
        <w:rPr>
          <w:sz w:val="28"/>
          <w:szCs w:val="28"/>
        </w:rPr>
        <w:tab/>
      </w:r>
      <w:r>
        <w:rPr>
          <w:sz w:val="28"/>
          <w:szCs w:val="28"/>
        </w:rPr>
        <w:t>NAGAR B/H SAMTA FLATS,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SUBHANPURA , VADODARA ,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(GUJARAT ) INDIA -  390023.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CONTACT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+91-  9898045521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EMAIL -ID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:-jack4jan2004@yahoo.co.in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 xml:space="preserve">     14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1986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>Male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>Married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NATIONALITY                          </w:t>
      </w:r>
      <w:r>
        <w:rPr>
          <w:b/>
          <w:sz w:val="28"/>
          <w:szCs w:val="28"/>
        </w:rPr>
        <w:t xml:space="preserve">:-      </w:t>
      </w:r>
      <w:r>
        <w:rPr>
          <w:sz w:val="28"/>
          <w:szCs w:val="28"/>
        </w:rPr>
        <w:t>INDIAN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>English, Hindi, Gujarati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PERSONALITY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:-</w:t>
      </w:r>
      <w:r>
        <w:rPr>
          <w:sz w:val="28"/>
          <w:szCs w:val="28"/>
        </w:rPr>
        <w:tab/>
        <w:t xml:space="preserve">Aggressive  team player ,Hard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Working , Dedicated ,Energetic &amp;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Honest 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ind w:left="3600" w:hanging="3600"/>
        <w:rPr>
          <w:sz w:val="28"/>
          <w:szCs w:val="28"/>
        </w:rPr>
      </w:pPr>
      <w:r>
        <w:rPr>
          <w:sz w:val="28"/>
          <w:szCs w:val="28"/>
        </w:rPr>
        <w:t>OTHER INTEREST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Listening of Music, watching movies,    </w:t>
      </w:r>
    </w:p>
    <w:p w:rsidR="00EF097A" w:rsidRDefault="00EF097A" w:rsidP="00EF097A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Reading magazines. Etc.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 BACKGROUND: -</w:t>
      </w:r>
    </w:p>
    <w:p w:rsidR="00EF097A" w:rsidRDefault="00EF097A" w:rsidP="00EF097A">
      <w:pPr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647"/>
        <w:gridCol w:w="2520"/>
        <w:gridCol w:w="1620"/>
        <w:gridCol w:w="1980"/>
        <w:gridCol w:w="2154"/>
      </w:tblGrid>
      <w:tr w:rsidR="00EF097A" w:rsidTr="00EF097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 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YR. OF PASSING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STREAM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OPTAINED</w:t>
            </w:r>
          </w:p>
        </w:tc>
      </w:tr>
      <w:tr w:rsidR="00EF097A" w:rsidTr="00EF097A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GUJARAT S.S.C 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BOARD)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MAR’2001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97A" w:rsidRDefault="00EF097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II-ND CLASS</w:t>
            </w:r>
          </w:p>
        </w:tc>
      </w:tr>
      <w:tr w:rsidR="00EF097A" w:rsidTr="00EF097A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GUJARAT H.S.C 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BOARD)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MAR’2003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97A" w:rsidRDefault="00EF097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II-ND CLASS</w:t>
            </w:r>
          </w:p>
        </w:tc>
      </w:tr>
      <w:tr w:rsidR="00EF097A" w:rsidTr="00EF097A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M.S.UNIVERSITY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(B.COM)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APR’2006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97A" w:rsidRDefault="00EF097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  <w:p w:rsidR="00EF097A" w:rsidRDefault="00EF0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7A" w:rsidRDefault="00EF097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II-ND CLASS</w:t>
            </w:r>
          </w:p>
          <w:p w:rsidR="00EF097A" w:rsidRDefault="00EF097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F097A" w:rsidRDefault="00EF097A" w:rsidP="00EF097A"/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LITERACY:-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Working knowledge of MS Word, Excel, Power Point, Tally and Windows 98.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QUALIFICATION:-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English Speaking &amp; Personality Development from Balaji Academy.</w:t>
      </w:r>
    </w:p>
    <w:p w:rsidR="00EF097A" w:rsidRDefault="00EF097A" w:rsidP="00EF097A">
      <w:pPr>
        <w:rPr>
          <w:sz w:val="28"/>
          <w:szCs w:val="28"/>
        </w:rPr>
      </w:pPr>
    </w:p>
    <w:p w:rsidR="00E0048C" w:rsidRDefault="00EF097A" w:rsidP="00E0048C">
      <w:pPr>
        <w:pStyle w:val="Heading2"/>
        <w:numPr>
          <w:ilvl w:val="1"/>
          <w:numId w:val="1"/>
        </w:numPr>
        <w:tabs>
          <w:tab w:val="left" w:pos="0"/>
        </w:tabs>
        <w:rPr>
          <w:b w:val="0"/>
          <w:sz w:val="28"/>
          <w:szCs w:val="28"/>
          <w:u w:val="none"/>
        </w:rPr>
      </w:pPr>
      <w:r>
        <w:rPr>
          <w:sz w:val="28"/>
          <w:szCs w:val="28"/>
        </w:rPr>
        <w:t>WORKING EXPERIENCE: -</w:t>
      </w:r>
      <w:r>
        <w:rPr>
          <w:b w:val="0"/>
          <w:sz w:val="28"/>
          <w:szCs w:val="28"/>
          <w:u w:val="none"/>
        </w:rPr>
        <w:t xml:space="preserve"> I have total Sales, Account, and Col</w:t>
      </w:r>
      <w:r w:rsidR="00CB10B1">
        <w:rPr>
          <w:b w:val="0"/>
          <w:sz w:val="28"/>
          <w:szCs w:val="28"/>
          <w:u w:val="none"/>
        </w:rPr>
        <w:t>le</w:t>
      </w:r>
      <w:r w:rsidR="00F11F28">
        <w:rPr>
          <w:b w:val="0"/>
          <w:sz w:val="28"/>
          <w:szCs w:val="28"/>
          <w:u w:val="none"/>
        </w:rPr>
        <w:t>ction experience of more than 14</w:t>
      </w:r>
      <w:r>
        <w:rPr>
          <w:sz w:val="28"/>
          <w:szCs w:val="28"/>
          <w:u w:val="none"/>
        </w:rPr>
        <w:t>years.</w:t>
      </w:r>
      <w:r>
        <w:rPr>
          <w:b w:val="0"/>
          <w:sz w:val="28"/>
          <w:szCs w:val="28"/>
          <w:u w:val="none"/>
        </w:rPr>
        <w:t xml:space="preserve"> Below is the break-up of the same till date.</w:t>
      </w:r>
    </w:p>
    <w:p w:rsidR="00E0048C" w:rsidRPr="00E0048C" w:rsidRDefault="00E0048C" w:rsidP="00E0048C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D546F0" w:rsidRDefault="00D546F0" w:rsidP="00D546F0">
      <w:pPr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 xml:space="preserve">From Nov  2017 to Still working with </w:t>
      </w:r>
      <w:r w:rsidRPr="003E74EB">
        <w:rPr>
          <w:rFonts w:ascii="Trebuchet MS" w:hAnsi="Trebuchet MS" w:cs="Trebuchet MS"/>
          <w:b/>
          <w:bCs/>
          <w:sz w:val="28"/>
          <w:szCs w:val="28"/>
        </w:rPr>
        <w:t>Cema lighting product  Pvt Ltd</w:t>
      </w:r>
      <w:r>
        <w:rPr>
          <w:rFonts w:ascii="Trebuchet MS" w:hAnsi="Trebuchet MS" w:cs="Trebuchet MS"/>
          <w:b/>
          <w:bCs/>
          <w:sz w:val="28"/>
          <w:szCs w:val="28"/>
        </w:rPr>
        <w:t>. as Sr.Sales Executive</w:t>
      </w:r>
    </w:p>
    <w:p w:rsidR="00D546F0" w:rsidRPr="00EA5911" w:rsidRDefault="00D546F0" w:rsidP="00D546F0">
      <w:pPr>
        <w:pStyle w:val="ListParagraph"/>
        <w:numPr>
          <w:ilvl w:val="0"/>
          <w:numId w:val="21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 xml:space="preserve">I was looking to area is Central Gujarat </w:t>
      </w:r>
      <w:r w:rsidR="00AB2C8F">
        <w:rPr>
          <w:rFonts w:ascii="Calibri" w:hAnsi="Calibri"/>
          <w:color w:val="000000"/>
          <w:szCs w:val="20"/>
          <w:lang w:val="en-IN"/>
        </w:rPr>
        <w:t>Handling</w:t>
      </w:r>
    </w:p>
    <w:p w:rsidR="00D546F0" w:rsidRDefault="00D546F0" w:rsidP="00D546F0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 w:rsidRPr="000C0D48">
        <w:rPr>
          <w:rFonts w:ascii="Calibri" w:hAnsi="Calibri"/>
          <w:color w:val="000000"/>
          <w:szCs w:val="20"/>
          <w:lang w:val="en-IN"/>
        </w:rPr>
        <w:t>I hand</w:t>
      </w:r>
      <w:r>
        <w:rPr>
          <w:rFonts w:ascii="Calibri" w:hAnsi="Calibri"/>
          <w:color w:val="000000"/>
          <w:szCs w:val="20"/>
          <w:lang w:val="en-IN"/>
        </w:rPr>
        <w:t>ling</w:t>
      </w:r>
      <w:r w:rsidRPr="000C0D48">
        <w:rPr>
          <w:rFonts w:ascii="Calibri" w:hAnsi="Calibri"/>
          <w:color w:val="000000"/>
          <w:szCs w:val="20"/>
          <w:lang w:val="en-IN"/>
        </w:rPr>
        <w:t xml:space="preserve"> the dealer, retailer sales</w:t>
      </w:r>
      <w:r>
        <w:rPr>
          <w:rFonts w:ascii="Calibri" w:hAnsi="Calibri"/>
          <w:color w:val="000000"/>
          <w:szCs w:val="20"/>
          <w:lang w:val="en-IN"/>
        </w:rPr>
        <w:t>, Project sales</w:t>
      </w:r>
      <w:r w:rsidRPr="000C0D48">
        <w:rPr>
          <w:rFonts w:ascii="Calibri" w:hAnsi="Calibri"/>
          <w:color w:val="000000"/>
          <w:szCs w:val="20"/>
          <w:lang w:val="en-IN"/>
        </w:rPr>
        <w:t xml:space="preserve"> and payment </w:t>
      </w:r>
    </w:p>
    <w:p w:rsidR="00D546F0" w:rsidRDefault="00D546F0" w:rsidP="00D546F0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 w:rsidRPr="00230217">
        <w:rPr>
          <w:rFonts w:ascii="Calibri" w:hAnsi="Calibri"/>
          <w:color w:val="000000"/>
          <w:szCs w:val="20"/>
          <w:lang w:val="en-IN"/>
        </w:rPr>
        <w:t>Make New Distributor Appoint in all Area</w:t>
      </w:r>
      <w:r>
        <w:rPr>
          <w:rFonts w:ascii="Calibri" w:hAnsi="Calibri"/>
          <w:b/>
          <w:color w:val="000000"/>
          <w:szCs w:val="20"/>
          <w:lang w:val="en-IN"/>
        </w:rPr>
        <w:t>.</w:t>
      </w:r>
    </w:p>
    <w:p w:rsidR="00E0048C" w:rsidRPr="00D546F0" w:rsidRDefault="00D546F0" w:rsidP="00E0048C">
      <w:pPr>
        <w:pStyle w:val="ListParagraph"/>
        <w:numPr>
          <w:ilvl w:val="0"/>
          <w:numId w:val="21"/>
        </w:numPr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>I also looking project sales in this Area.</w:t>
      </w:r>
    </w:p>
    <w:p w:rsidR="00D546F0" w:rsidRDefault="00D546F0" w:rsidP="00E0048C"/>
    <w:p w:rsidR="00E0048C" w:rsidRPr="00E0048C" w:rsidRDefault="00E0048C" w:rsidP="00E0048C"/>
    <w:p w:rsidR="00557AA2" w:rsidRDefault="00557AA2" w:rsidP="00557AA2">
      <w:r>
        <w:t>____________________________________________________________________________</w:t>
      </w:r>
    </w:p>
    <w:p w:rsidR="00F14AAF" w:rsidRDefault="00F14AAF" w:rsidP="00F14A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 xml:space="preserve">: </w:t>
      </w:r>
      <w:r w:rsidRPr="003E74EB">
        <w:rPr>
          <w:b/>
          <w:sz w:val="28"/>
          <w:szCs w:val="28"/>
        </w:rPr>
        <w:t>-</w:t>
      </w:r>
      <w:r w:rsidR="00213DFE" w:rsidRPr="003E74EB">
        <w:rPr>
          <w:b/>
          <w:sz w:val="28"/>
          <w:szCs w:val="28"/>
        </w:rPr>
        <w:t xml:space="preserve"> </w:t>
      </w:r>
      <w:r w:rsidR="00237747">
        <w:rPr>
          <w:b/>
          <w:sz w:val="28"/>
          <w:szCs w:val="28"/>
        </w:rPr>
        <w:t xml:space="preserve">      </w:t>
      </w:r>
      <w:r w:rsidRPr="003E74EB">
        <w:rPr>
          <w:b/>
          <w:sz w:val="32"/>
          <w:szCs w:val="28"/>
        </w:rPr>
        <w:t>Century Led LTD</w:t>
      </w:r>
      <w:r w:rsidRPr="00213DFE">
        <w:rPr>
          <w:b/>
          <w:sz w:val="32"/>
          <w:szCs w:val="28"/>
        </w:rPr>
        <w:t xml:space="preserve"> </w:t>
      </w:r>
    </w:p>
    <w:p w:rsidR="00F14AAF" w:rsidRPr="00213DFE" w:rsidRDefault="00F14AAF" w:rsidP="00F14AAF">
      <w:pPr>
        <w:rPr>
          <w:b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    </w:t>
      </w:r>
      <w:r w:rsidRPr="00213DFE">
        <w:rPr>
          <w:b/>
        </w:rPr>
        <w:t xml:space="preserve">FROM  Oct 2016 to </w:t>
      </w:r>
      <w:r w:rsidR="00213DFE" w:rsidRPr="00213DFE">
        <w:rPr>
          <w:rFonts w:ascii="Trebuchet MS" w:hAnsi="Trebuchet MS" w:cs="Trebuchet MS"/>
          <w:b/>
          <w:bCs/>
        </w:rPr>
        <w:t>Nov,2017</w:t>
      </w:r>
    </w:p>
    <w:p w:rsidR="00F14AAF" w:rsidRDefault="00F14AAF" w:rsidP="00F14AAF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Past working since past moths as a</w:t>
      </w:r>
    </w:p>
    <w:p w:rsidR="00F14AAF" w:rsidRPr="00D41DA6" w:rsidRDefault="00F14AAF" w:rsidP="00F14AAF">
      <w:pPr>
        <w:ind w:left="2940" w:hanging="294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Sr. Sales Executive</w:t>
      </w:r>
    </w:p>
    <w:p w:rsidR="00F14AAF" w:rsidRDefault="00F14AAF" w:rsidP="00F14AAF">
      <w:r>
        <w:t xml:space="preserve"> Functional Area</w:t>
      </w:r>
      <w:r>
        <w:tab/>
      </w:r>
      <w:r>
        <w:rPr>
          <w:b/>
        </w:rPr>
        <w:t>: -</w:t>
      </w:r>
      <w:r>
        <w:tab/>
        <w:t xml:space="preserve">      Sales the Product on Dealer, Project, Retailers.</w:t>
      </w:r>
    </w:p>
    <w:p w:rsidR="00557AA2" w:rsidRPr="00557AA2" w:rsidRDefault="00557AA2" w:rsidP="00557AA2">
      <w:r>
        <w:t>_____________________________________________________________________________</w:t>
      </w:r>
    </w:p>
    <w:p w:rsidR="00CB10B1" w:rsidRDefault="00CB10B1" w:rsidP="00CB10B1">
      <w:pPr>
        <w:ind w:left="2160" w:hanging="2160"/>
        <w:rPr>
          <w:sz w:val="28"/>
          <w:szCs w:val="28"/>
        </w:rPr>
      </w:pPr>
    </w:p>
    <w:p w:rsidR="003D2CBB" w:rsidRDefault="003D2CBB" w:rsidP="003D2CB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 w:rsidR="00213DFE">
        <w:rPr>
          <w:b/>
          <w:sz w:val="28"/>
          <w:szCs w:val="28"/>
        </w:rPr>
        <w:t xml:space="preserve"> </w:t>
      </w:r>
      <w:r w:rsidR="00237747">
        <w:rPr>
          <w:b/>
          <w:sz w:val="28"/>
          <w:szCs w:val="28"/>
        </w:rPr>
        <w:t xml:space="preserve">       </w:t>
      </w:r>
      <w:r w:rsidRPr="003E74EB">
        <w:rPr>
          <w:b/>
          <w:sz w:val="28"/>
          <w:szCs w:val="28"/>
        </w:rPr>
        <w:t>SYSKA LED PVT LTD</w:t>
      </w:r>
      <w:r>
        <w:rPr>
          <w:b/>
          <w:sz w:val="28"/>
          <w:szCs w:val="28"/>
        </w:rPr>
        <w:t xml:space="preserve"> </w:t>
      </w:r>
    </w:p>
    <w:p w:rsidR="003D2CBB" w:rsidRDefault="003D2CBB" w:rsidP="003D2CB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>: -       FROM  NOV-2015 to sept-2016</w:t>
      </w:r>
    </w:p>
    <w:p w:rsidR="003D2CBB" w:rsidRDefault="003D2CBB" w:rsidP="003D2CBB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Past working since past moths as a</w:t>
      </w:r>
    </w:p>
    <w:p w:rsidR="003D2CBB" w:rsidRPr="00D41DA6" w:rsidRDefault="003D2CBB" w:rsidP="003D2CBB">
      <w:pPr>
        <w:ind w:left="2940" w:hanging="294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Territory Sales Manager</w:t>
      </w:r>
    </w:p>
    <w:p w:rsidR="003D2CBB" w:rsidRDefault="003D2CBB" w:rsidP="003D2CBB">
      <w:r>
        <w:lastRenderedPageBreak/>
        <w:t xml:space="preserve"> Functional Area</w:t>
      </w:r>
      <w:r>
        <w:tab/>
      </w:r>
      <w:r>
        <w:rPr>
          <w:b/>
        </w:rPr>
        <w:t>: -</w:t>
      </w:r>
      <w:r>
        <w:tab/>
        <w:t xml:space="preserve">      Sales the Product on Dealer, Project, Retailers.</w:t>
      </w:r>
    </w:p>
    <w:p w:rsidR="003D2CBB" w:rsidRDefault="003D2CBB" w:rsidP="00A7505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2463D" w:rsidRDefault="00D2463D" w:rsidP="00CB10B1">
      <w:pPr>
        <w:ind w:left="2160" w:hanging="2160"/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 w:rsidR="00213DFE">
        <w:rPr>
          <w:b/>
          <w:sz w:val="28"/>
          <w:szCs w:val="28"/>
        </w:rPr>
        <w:t xml:space="preserve"> </w:t>
      </w:r>
      <w:r w:rsidR="003E74EB">
        <w:rPr>
          <w:b/>
          <w:sz w:val="28"/>
          <w:szCs w:val="28"/>
        </w:rPr>
        <w:t xml:space="preserve">      </w:t>
      </w:r>
      <w:r w:rsidRPr="003E74EB">
        <w:rPr>
          <w:b/>
          <w:sz w:val="28"/>
          <w:szCs w:val="28"/>
        </w:rPr>
        <w:t>ANCHOR ELECTRICALS PVT LTD</w:t>
      </w:r>
      <w:r w:rsidR="003E74EB">
        <w:rPr>
          <w:b/>
          <w:sz w:val="28"/>
          <w:szCs w:val="28"/>
        </w:rPr>
        <w:t xml:space="preserve">  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</w:t>
      </w:r>
      <w:r w:rsidR="00CB10B1">
        <w:rPr>
          <w:b/>
          <w:sz w:val="28"/>
          <w:szCs w:val="28"/>
        </w:rPr>
        <w:t xml:space="preserve">    FROM JULY, 2012 TO 24</w:t>
      </w:r>
      <w:r w:rsidR="00CB10B1" w:rsidRPr="00CB10B1">
        <w:rPr>
          <w:b/>
          <w:sz w:val="28"/>
          <w:szCs w:val="28"/>
          <w:vertAlign w:val="superscript"/>
        </w:rPr>
        <w:t>TH</w:t>
      </w:r>
      <w:r w:rsidR="00CB10B1">
        <w:rPr>
          <w:b/>
          <w:sz w:val="28"/>
          <w:szCs w:val="28"/>
        </w:rPr>
        <w:t xml:space="preserve">  NOV-2015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 w:rsidR="00CB10B1">
        <w:rPr>
          <w:sz w:val="28"/>
          <w:szCs w:val="28"/>
        </w:rPr>
        <w:t xml:space="preserve">       Past</w:t>
      </w:r>
      <w:r>
        <w:rPr>
          <w:sz w:val="28"/>
          <w:szCs w:val="28"/>
        </w:rPr>
        <w:t xml:space="preserve"> working since past moths as a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Sr.</w:t>
      </w:r>
      <w:r>
        <w:rPr>
          <w:b/>
          <w:sz w:val="28"/>
          <w:szCs w:val="28"/>
        </w:rPr>
        <w:t>Sales Executive</w:t>
      </w:r>
    </w:p>
    <w:p w:rsidR="00EF097A" w:rsidRDefault="00EF097A" w:rsidP="00EF097A">
      <w:r>
        <w:t xml:space="preserve"> Functional Area</w:t>
      </w:r>
      <w:r>
        <w:tab/>
      </w:r>
      <w:r>
        <w:rPr>
          <w:b/>
        </w:rPr>
        <w:t>: -</w:t>
      </w:r>
      <w:r>
        <w:tab/>
        <w:t xml:space="preserve">      Sales the Product on Dealer, Project, Retailers.</w:t>
      </w:r>
    </w:p>
    <w:p w:rsidR="00EF097A" w:rsidRDefault="00EF097A" w:rsidP="00EF097A">
      <w:pPr>
        <w:ind w:left="2160" w:hanging="2160"/>
        <w:rPr>
          <w:sz w:val="28"/>
          <w:szCs w:val="28"/>
        </w:rPr>
      </w:pPr>
    </w:p>
    <w:p w:rsidR="00EF097A" w:rsidRDefault="00EF097A" w:rsidP="00EF097A">
      <w:pPr>
        <w:ind w:left="2160" w:hanging="2160"/>
        <w:rPr>
          <w:rFonts w:ascii="Calibri" w:hAnsi="Calibri"/>
          <w:b/>
          <w:color w:val="000000"/>
          <w:szCs w:val="20"/>
          <w:u w:val="single"/>
          <w:lang w:val="en-IN"/>
        </w:rPr>
      </w:pPr>
      <w:r>
        <w:rPr>
          <w:rFonts w:ascii="Calibri" w:hAnsi="Calibri"/>
          <w:b/>
          <w:color w:val="000000"/>
          <w:szCs w:val="20"/>
          <w:u w:val="single"/>
          <w:lang w:val="en-IN"/>
        </w:rPr>
        <w:t xml:space="preserve">JOB RESPONSIBILITY:- </w:t>
      </w:r>
    </w:p>
    <w:p w:rsidR="00EF097A" w:rsidRDefault="00EF097A" w:rsidP="00EF097A">
      <w:pPr>
        <w:ind w:left="2160" w:hanging="2160"/>
        <w:rPr>
          <w:rFonts w:ascii="Calibri" w:hAnsi="Calibri"/>
          <w:b/>
          <w:color w:val="000000"/>
          <w:szCs w:val="20"/>
          <w:u w:val="single"/>
          <w:lang w:val="en-IN"/>
        </w:rPr>
      </w:pP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lang w:val="en-IN"/>
        </w:rPr>
        <w:t>Looking for the Dealer Sales and Payment and scheme settlement.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Maintain the Retailer Sales Also.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Project Sales and follow up and Make Approved by Anchor.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Meet the Builder and Electrical Connector and consultant.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Daily Reporting to Company.</w:t>
      </w:r>
    </w:p>
    <w:p w:rsidR="00EF097A" w:rsidRDefault="00EF097A" w:rsidP="00EF097A">
      <w:pPr>
        <w:numPr>
          <w:ilvl w:val="0"/>
          <w:numId w:val="2"/>
        </w:numPr>
        <w:rPr>
          <w:rFonts w:ascii="Calibri" w:hAnsi="Calibri"/>
          <w:color w:val="000000"/>
          <w:szCs w:val="20"/>
          <w:lang w:val="en-IN"/>
        </w:rPr>
      </w:pPr>
      <w:r>
        <w:rPr>
          <w:rFonts w:ascii="Calibri" w:hAnsi="Calibri"/>
          <w:color w:val="000000"/>
          <w:szCs w:val="20"/>
          <w:lang w:val="en-IN"/>
        </w:rPr>
        <w:t>Make New Retailer and increase the Sales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 w:rsidR="00213DFE">
        <w:rPr>
          <w:b/>
          <w:sz w:val="28"/>
          <w:szCs w:val="28"/>
        </w:rPr>
        <w:t xml:space="preserve"> </w:t>
      </w:r>
      <w:r w:rsidR="005F3D42">
        <w:rPr>
          <w:b/>
          <w:sz w:val="28"/>
          <w:szCs w:val="28"/>
        </w:rPr>
        <w:t xml:space="preserve">     </w:t>
      </w:r>
      <w:r w:rsidRPr="005F3D42">
        <w:rPr>
          <w:b/>
          <w:sz w:val="32"/>
          <w:szCs w:val="28"/>
        </w:rPr>
        <w:t>M Power Micro Finance Pvt Ltd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</w:t>
      </w:r>
      <w:r w:rsidR="001F1193">
        <w:rPr>
          <w:b/>
          <w:sz w:val="28"/>
          <w:szCs w:val="28"/>
        </w:rPr>
        <w:t xml:space="preserve">    FROM Jun, 2010 TO July, 2012</w:t>
      </w:r>
      <w:r>
        <w:rPr>
          <w:b/>
          <w:sz w:val="28"/>
          <w:szCs w:val="28"/>
        </w:rPr>
        <w:t>...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Previously working since past1 yrs&amp; 6 moths as a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Branch Manager.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Functional Area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     Branch Target, Branch Management, day to day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Admin Report and Team Handling</w:t>
      </w:r>
    </w:p>
    <w:p w:rsidR="00EF097A" w:rsidRDefault="00EF097A" w:rsidP="00EF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198" w:line="264" w:lineRule="auto"/>
        <w:rPr>
          <w:rFonts w:ascii="Calibri" w:hAnsi="Calibri"/>
          <w:b/>
          <w:color w:val="000000"/>
          <w:szCs w:val="20"/>
          <w:lang w:val="en-IN"/>
        </w:rPr>
      </w:pPr>
      <w:r>
        <w:rPr>
          <w:rFonts w:ascii="Calibri" w:hAnsi="Calibri"/>
          <w:b/>
          <w:color w:val="000000"/>
          <w:szCs w:val="20"/>
          <w:u w:val="single"/>
          <w:lang w:val="en-IN"/>
        </w:rPr>
        <w:t>JOB RESPONSIBILITY:-</w:t>
      </w:r>
      <w:r>
        <w:rPr>
          <w:rFonts w:ascii="Calibri" w:hAnsi="Calibri"/>
          <w:b/>
          <w:color w:val="000000"/>
          <w:szCs w:val="20"/>
          <w:lang w:val="en-IN"/>
        </w:rPr>
        <w:tab/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Be responsible for the functioning of my branch in all respects including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operational and administrative functions.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sz w:val="28"/>
          <w:szCs w:val="28"/>
          <w:lang w:val="en-IN"/>
        </w:rPr>
      </w:pPr>
      <w:r>
        <w:rPr>
          <w:rFonts w:ascii="Calibri" w:hAnsi="Calibri"/>
          <w:sz w:val="28"/>
          <w:szCs w:val="28"/>
          <w:lang w:val="en-IN"/>
        </w:rPr>
        <w:t xml:space="preserve">   Ensure timely opening of the branch and resumption of service by specified timings as laid down in the branch time schedule and close at the specified timings.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Manage your people with focus on their personal development where each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understands the value of microfinance customer and gives his/her to the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business.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lastRenderedPageBreak/>
        <w:t xml:space="preserve">   Branch with a view to accomplish the financial and service objectives as assigned that shall contributes to the business revenues and strengthens the customer satisfaction.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Undertake detailed planning of the branch functions with focus on acquisition of loans and deposits and operate within the assigned budget.</w:t>
      </w:r>
    </w:p>
    <w:p w:rsidR="00EF097A" w:rsidRDefault="00EF097A" w:rsidP="00EF097A">
      <w:pPr>
        <w:numPr>
          <w:ilvl w:val="0"/>
          <w:numId w:val="3"/>
        </w:numPr>
        <w:tabs>
          <w:tab w:val="clear" w:pos="0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rFonts w:ascii="Calibri" w:hAnsi="Calibri"/>
          <w:color w:val="000000"/>
          <w:sz w:val="28"/>
          <w:szCs w:val="28"/>
          <w:lang w:val="en-IN"/>
        </w:rPr>
      </w:pPr>
      <w:r>
        <w:rPr>
          <w:rFonts w:ascii="Calibri" w:hAnsi="Calibri"/>
          <w:color w:val="000000"/>
          <w:sz w:val="28"/>
          <w:szCs w:val="28"/>
          <w:lang w:val="en-IN"/>
        </w:rPr>
        <w:t xml:space="preserve">   Maintain the requisite MIS in the branch to monitor the daily productivity in</w:t>
      </w:r>
      <w:r>
        <w:rPr>
          <w:rFonts w:ascii="Calibri" w:hAnsi="Calibri"/>
          <w:color w:val="000000"/>
          <w:sz w:val="28"/>
          <w:szCs w:val="28"/>
          <w:lang w:val="en-IN"/>
        </w:rPr>
        <w:br/>
        <w:t>deposit, withdrawal, no of transactions and record the error rate.</w:t>
      </w:r>
    </w:p>
    <w:p w:rsidR="00EF097A" w:rsidRPr="00333278" w:rsidRDefault="00EF097A" w:rsidP="00333278">
      <w:pPr>
        <w:tabs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right" w:pos="9361"/>
        </w:tabs>
        <w:spacing w:after="198" w:line="264" w:lineRule="auto"/>
        <w:ind w:left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 of company       </w:t>
      </w:r>
      <w:r>
        <w:rPr>
          <w:b/>
          <w:sz w:val="28"/>
          <w:szCs w:val="28"/>
        </w:rPr>
        <w:t>: -</w:t>
      </w:r>
      <w:r w:rsidR="005F3D42">
        <w:rPr>
          <w:b/>
          <w:sz w:val="28"/>
          <w:szCs w:val="28"/>
        </w:rPr>
        <w:t xml:space="preserve">   </w:t>
      </w:r>
      <w:r w:rsidR="00213DFE">
        <w:rPr>
          <w:b/>
          <w:sz w:val="28"/>
          <w:szCs w:val="28"/>
        </w:rPr>
        <w:t xml:space="preserve"> </w:t>
      </w:r>
      <w:r w:rsidRPr="005F3D42">
        <w:rPr>
          <w:b/>
          <w:sz w:val="28"/>
          <w:szCs w:val="28"/>
        </w:rPr>
        <w:t>FULLERTON INDIA CREDIT CO. LTD</w:t>
      </w:r>
      <w:r>
        <w:rPr>
          <w:b/>
          <w:sz w:val="28"/>
          <w:szCs w:val="28"/>
        </w:rPr>
        <w:t>.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>
        <w:rPr>
          <w:b/>
          <w:sz w:val="28"/>
          <w:szCs w:val="28"/>
        </w:rPr>
        <w:t xml:space="preserve">: -    </w:t>
      </w:r>
      <w:r w:rsidR="006752A0">
        <w:rPr>
          <w:b/>
          <w:sz w:val="28"/>
          <w:szCs w:val="28"/>
        </w:rPr>
        <w:t xml:space="preserve">   FROM NOVEMBER 2006 June, 2010</w:t>
      </w:r>
      <w:r>
        <w:rPr>
          <w:b/>
          <w:sz w:val="28"/>
          <w:szCs w:val="28"/>
        </w:rPr>
        <w:t>...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Job Experience            </w:t>
      </w:r>
      <w:r>
        <w:rPr>
          <w:b/>
          <w:sz w:val="28"/>
          <w:szCs w:val="28"/>
        </w:rPr>
        <w:t xml:space="preserve"> : -</w:t>
      </w:r>
      <w:r>
        <w:rPr>
          <w:sz w:val="28"/>
          <w:szCs w:val="28"/>
        </w:rPr>
        <w:t xml:space="preserve">       Previously working Experience 2.6 Years </w:t>
      </w:r>
    </w:p>
    <w:p w:rsidR="00EF097A" w:rsidRDefault="00EF097A" w:rsidP="00EF0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ACO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Functional Area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     Marketing, Credit, verification &amp; collection of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All Assets and Investments.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>Name of company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</w:r>
      <w:r w:rsidRPr="005F3D42">
        <w:rPr>
          <w:b/>
          <w:sz w:val="28"/>
          <w:szCs w:val="28"/>
        </w:rPr>
        <w:t>CITI FINANCE CONSUMER PVT. LTD</w:t>
      </w:r>
      <w:bookmarkStart w:id="0" w:name="_GoBack"/>
      <w:bookmarkEnd w:id="0"/>
    </w:p>
    <w:p w:rsidR="00EF097A" w:rsidRDefault="00EF097A" w:rsidP="00EF0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Period of Work            </w:t>
      </w:r>
      <w:r w:rsidR="006752A0">
        <w:rPr>
          <w:b/>
          <w:sz w:val="28"/>
          <w:szCs w:val="28"/>
        </w:rPr>
        <w:t>: - SEPTEMBER 2003 TO NOVEMBER</w:t>
      </w:r>
      <w:r>
        <w:rPr>
          <w:b/>
          <w:sz w:val="28"/>
          <w:szCs w:val="28"/>
        </w:rPr>
        <w:t xml:space="preserve"> 2006.</w:t>
      </w:r>
    </w:p>
    <w:p w:rsidR="00EF097A" w:rsidRDefault="00EF097A" w:rsidP="00EF097A">
      <w:pPr>
        <w:rPr>
          <w:sz w:val="28"/>
          <w:szCs w:val="28"/>
        </w:rPr>
      </w:pPr>
      <w:r>
        <w:rPr>
          <w:b/>
          <w:sz w:val="28"/>
          <w:szCs w:val="28"/>
        </w:rPr>
        <w:t>Job Experience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 xml:space="preserve">2.5 years as a </w:t>
      </w:r>
      <w:r>
        <w:rPr>
          <w:b/>
          <w:sz w:val="28"/>
          <w:szCs w:val="28"/>
        </w:rPr>
        <w:t>TEAM LEADER (STPL)</w:t>
      </w:r>
      <w:r>
        <w:rPr>
          <w:sz w:val="28"/>
          <w:szCs w:val="28"/>
        </w:rPr>
        <w:t xml:space="preserve">. 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 xml:space="preserve"> Functional Area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ab/>
        <w:t>Marketing of STPL through team.</w:t>
      </w:r>
    </w:p>
    <w:p w:rsidR="00EF097A" w:rsidRDefault="00EF097A" w:rsidP="00EF09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CORE JOB RESPONSIBLITIES:-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4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Handling 16 Dealer </w:t>
      </w:r>
    </w:p>
    <w:p w:rsidR="00EF097A" w:rsidRDefault="00EF097A" w:rsidP="00EF097A">
      <w:pPr>
        <w:numPr>
          <w:ilvl w:val="0"/>
          <w:numId w:val="5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Baroda Project and E.c.</w:t>
      </w:r>
    </w:p>
    <w:p w:rsidR="00EF097A" w:rsidRDefault="00EF097A" w:rsidP="00EF097A">
      <w:pPr>
        <w:numPr>
          <w:ilvl w:val="0"/>
          <w:numId w:val="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Dealer Payment and Scheme Settlement.</w:t>
      </w:r>
    </w:p>
    <w:p w:rsidR="00EF097A" w:rsidRDefault="00EF097A" w:rsidP="00EF097A">
      <w:pPr>
        <w:numPr>
          <w:ilvl w:val="0"/>
          <w:numId w:val="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Knowledge of Credit &amp; Collection also.</w:t>
      </w:r>
    </w:p>
    <w:p w:rsidR="00EF097A" w:rsidRDefault="00EF097A" w:rsidP="00EF097A">
      <w:pPr>
        <w:numPr>
          <w:ilvl w:val="0"/>
          <w:numId w:val="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Preparing daily MIS and tracking it down.</w:t>
      </w:r>
    </w:p>
    <w:p w:rsidR="00EF097A" w:rsidRDefault="00EF097A" w:rsidP="00EF097A">
      <w:pPr>
        <w:ind w:left="360"/>
        <w:rPr>
          <w:sz w:val="28"/>
          <w:szCs w:val="28"/>
        </w:rPr>
      </w:pPr>
    </w:p>
    <w:p w:rsidR="00EF097A" w:rsidRDefault="00EF097A" w:rsidP="00EF0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JOB PROFILE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7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Keeping a track of all the Dealer Sales...</w:t>
      </w:r>
    </w:p>
    <w:p w:rsidR="00EF097A" w:rsidRDefault="00EF097A" w:rsidP="00EF097A">
      <w:pPr>
        <w:numPr>
          <w:ilvl w:val="0"/>
          <w:numId w:val="8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Providing guidance, Scheme fixing up target and motivation them in achievement of allocated targets.</w:t>
      </w:r>
    </w:p>
    <w:p w:rsidR="00EF097A" w:rsidRDefault="00EF097A" w:rsidP="00EF097A">
      <w:pPr>
        <w:numPr>
          <w:ilvl w:val="0"/>
          <w:numId w:val="9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Interacting with other departments such as Credit, collection, customer care and sharing information related with Dealer and Market, clients background etc.</w:t>
      </w:r>
    </w:p>
    <w:p w:rsidR="00EF097A" w:rsidRDefault="00EF097A" w:rsidP="00EF097A">
      <w:pPr>
        <w:numPr>
          <w:ilvl w:val="0"/>
          <w:numId w:val="10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Maintenance of all data regarding Sales Data and correlating the same with regional and central offices.</w:t>
      </w:r>
    </w:p>
    <w:p w:rsidR="00EF097A" w:rsidRDefault="00EF097A" w:rsidP="00EF097A">
      <w:pPr>
        <w:numPr>
          <w:ilvl w:val="0"/>
          <w:numId w:val="11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Collecting a new customer data </w:t>
      </w:r>
    </w:p>
    <w:p w:rsidR="00EF097A" w:rsidRDefault="00EF097A" w:rsidP="00EF097A">
      <w:pPr>
        <w:numPr>
          <w:ilvl w:val="0"/>
          <w:numId w:val="12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Preparing the data of customer distribute as area wise.</w:t>
      </w:r>
    </w:p>
    <w:p w:rsidR="00EF097A" w:rsidRDefault="00EF097A" w:rsidP="00EF097A">
      <w:pPr>
        <w:numPr>
          <w:ilvl w:val="0"/>
          <w:numId w:val="1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I am also looking new Retailer. </w:t>
      </w:r>
    </w:p>
    <w:p w:rsidR="00EF097A" w:rsidRDefault="00EF097A" w:rsidP="00EF097A">
      <w:pPr>
        <w:rPr>
          <w:b/>
          <w:sz w:val="28"/>
          <w:szCs w:val="28"/>
          <w:u w:val="single"/>
        </w:rPr>
      </w:pPr>
    </w:p>
    <w:p w:rsidR="00EF097A" w:rsidRDefault="00EF097A" w:rsidP="00EF097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JOB RESPONSIBILITY:-</w:t>
      </w:r>
      <w:r>
        <w:rPr>
          <w:b/>
          <w:sz w:val="28"/>
          <w:szCs w:val="28"/>
        </w:rPr>
        <w:tab/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14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Preparation and submission of daily report to sales.</w:t>
      </w:r>
    </w:p>
    <w:p w:rsidR="00EF097A" w:rsidRDefault="00EF097A" w:rsidP="00EF097A">
      <w:pPr>
        <w:numPr>
          <w:ilvl w:val="0"/>
          <w:numId w:val="15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Preparation of weekly reporting.</w:t>
      </w:r>
    </w:p>
    <w:p w:rsidR="00EF097A" w:rsidRDefault="00EF097A" w:rsidP="00EF097A">
      <w:pPr>
        <w:numPr>
          <w:ilvl w:val="0"/>
          <w:numId w:val="16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Resolving problems faced by Dealer and E.C etc.</w:t>
      </w:r>
    </w:p>
    <w:p w:rsidR="00EF097A" w:rsidRDefault="00EF097A" w:rsidP="00EF097A">
      <w:pPr>
        <w:numPr>
          <w:ilvl w:val="0"/>
          <w:numId w:val="17"/>
        </w:numPr>
        <w:tabs>
          <w:tab w:val="left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Maintaining liaison between the Retailer and Anchor Electricals Pvt Ltd. and reducing the cause of grief and dispute among them.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PREFERENCE OF JOB </w:t>
      </w:r>
      <w:r>
        <w:rPr>
          <w:b/>
          <w:sz w:val="28"/>
          <w:szCs w:val="28"/>
        </w:rPr>
        <w:tab/>
        <w:t xml:space="preserve">         :</w:t>
      </w:r>
      <w:r>
        <w:rPr>
          <w:sz w:val="28"/>
          <w:szCs w:val="28"/>
        </w:rPr>
        <w:t xml:space="preserve"> - Anywhere in Gujarat.</w:t>
      </w:r>
    </w:p>
    <w:p w:rsidR="00EF097A" w:rsidRDefault="00EF097A" w:rsidP="00EF097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Baroda, 2. anywhere</w:t>
      </w:r>
    </w:p>
    <w:p w:rsidR="00EF097A" w:rsidRDefault="00EF097A" w:rsidP="00EF09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REFERENCES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19"/>
        </w:num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MR. Jignesh Patel</w:t>
      </w:r>
    </w:p>
    <w:p w:rsidR="00EF097A" w:rsidRDefault="00EF097A" w:rsidP="00EF097A">
      <w:pPr>
        <w:jc w:val="both"/>
        <w:rPr>
          <w:sz w:val="28"/>
          <w:szCs w:val="28"/>
        </w:rPr>
      </w:pPr>
      <w:r>
        <w:rPr>
          <w:sz w:val="28"/>
          <w:szCs w:val="28"/>
        </w:rPr>
        <w:t>L&amp;T finance LTD.</w:t>
      </w:r>
    </w:p>
    <w:p w:rsidR="00EF097A" w:rsidRDefault="00EF097A" w:rsidP="00EF09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Umarth (BARODA)          </w:t>
      </w:r>
      <w:r>
        <w:rPr>
          <w:sz w:val="28"/>
          <w:szCs w:val="28"/>
        </w:rPr>
        <w:tab/>
        <w:t>: -</w:t>
      </w:r>
      <w:r>
        <w:rPr>
          <w:sz w:val="28"/>
          <w:szCs w:val="28"/>
        </w:rPr>
        <w:tab/>
        <w:t xml:space="preserve"> 9898996070 (M)</w:t>
      </w:r>
    </w:p>
    <w:p w:rsidR="00EF097A" w:rsidRDefault="00EF097A" w:rsidP="00EF097A">
      <w:pPr>
        <w:rPr>
          <w:sz w:val="28"/>
          <w:szCs w:val="28"/>
        </w:rPr>
      </w:pPr>
    </w:p>
    <w:p w:rsidR="00EF097A" w:rsidRDefault="00EF097A" w:rsidP="00EF097A">
      <w:pPr>
        <w:numPr>
          <w:ilvl w:val="0"/>
          <w:numId w:val="20"/>
        </w:num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MR. Manish Parmar</w:t>
      </w:r>
    </w:p>
    <w:p w:rsidR="00EF097A" w:rsidRDefault="00EF097A" w:rsidP="00EF097A">
      <w:pPr>
        <w:jc w:val="both"/>
        <w:rPr>
          <w:sz w:val="28"/>
          <w:szCs w:val="28"/>
        </w:rPr>
      </w:pPr>
      <w:r>
        <w:rPr>
          <w:sz w:val="28"/>
          <w:szCs w:val="28"/>
        </w:rPr>
        <w:t>MathodexPvt Ltd</w:t>
      </w:r>
    </w:p>
    <w:p w:rsidR="00EF097A" w:rsidRDefault="00EF097A" w:rsidP="00EF097A">
      <w:pPr>
        <w:jc w:val="both"/>
        <w:rPr>
          <w:sz w:val="28"/>
          <w:szCs w:val="28"/>
        </w:rPr>
      </w:pPr>
      <w:r>
        <w:rPr>
          <w:sz w:val="28"/>
          <w:szCs w:val="28"/>
        </w:rPr>
        <w:t>BRANCH MANAGER  (Baroda):-          9904806594 (M)</w:t>
      </w:r>
    </w:p>
    <w:p w:rsidR="00EF097A" w:rsidRDefault="00EF097A" w:rsidP="00EF097A">
      <w:pPr>
        <w:jc w:val="both"/>
      </w:pPr>
    </w:p>
    <w:p w:rsidR="00EF097A" w:rsidRDefault="00EF097A" w:rsidP="00EF097A">
      <w:r>
        <w:rPr>
          <w:b/>
          <w:u w:val="single"/>
        </w:rPr>
        <w:t>REASON OF SEEKING CHANGE</w:t>
      </w:r>
      <w:r>
        <w:t xml:space="preserve">: - FOR GROWTH AND BETTER </w:t>
      </w:r>
    </w:p>
    <w:p w:rsidR="00EF097A" w:rsidRDefault="00EF097A" w:rsidP="00EF097A">
      <w:pPr>
        <w:ind w:left="3600"/>
      </w:pPr>
      <w:r>
        <w:t xml:space="preserve">                EXPOSURE / HANDLING.</w:t>
      </w:r>
    </w:p>
    <w:p w:rsidR="00EF097A" w:rsidRDefault="00EF097A" w:rsidP="00EF097A">
      <w:r>
        <w:t>PLACE : -</w:t>
      </w:r>
      <w:r>
        <w:tab/>
        <w:t>BARODA</w:t>
      </w:r>
    </w:p>
    <w:p w:rsidR="00EF097A" w:rsidRDefault="00EF097A" w:rsidP="00EF097A">
      <w:r>
        <w:t xml:space="preserve">DATE </w:t>
      </w:r>
      <w:r>
        <w:tab/>
      </w:r>
      <w:r w:rsidR="00D2463D">
        <w:t>: -</w:t>
      </w:r>
      <w:r w:rsidR="00D2463D">
        <w:tab/>
      </w:r>
    </w:p>
    <w:p w:rsidR="001C5136" w:rsidRDefault="00EF097A" w:rsidP="001C5136">
      <w:pPr>
        <w:ind w:left="5040" w:firstLine="720"/>
      </w:pPr>
      <w:r>
        <w:t xml:space="preserve"> Thanks &amp; Best Regards</w:t>
      </w:r>
    </w:p>
    <w:p w:rsidR="001C5136" w:rsidRDefault="001C5136" w:rsidP="001C5136">
      <w:pPr>
        <w:ind w:left="5040" w:firstLine="720"/>
      </w:pPr>
    </w:p>
    <w:p w:rsidR="001C5136" w:rsidRDefault="001C5136" w:rsidP="00EF097A">
      <w:r>
        <w:t xml:space="preserve">                                                                                                          Girish B Patel</w:t>
      </w:r>
    </w:p>
    <w:p w:rsidR="00EF097A" w:rsidRDefault="00EF097A" w:rsidP="00EF097A"/>
    <w:p w:rsidR="00EF097A" w:rsidRDefault="00EF097A" w:rsidP="00EF097A"/>
    <w:p w:rsidR="00EF097A" w:rsidRDefault="00EF097A" w:rsidP="00EF097A">
      <w:r>
        <w:tab/>
      </w:r>
    </w:p>
    <w:p w:rsidR="00EF097A" w:rsidRDefault="00EF097A" w:rsidP="00EF097A">
      <w:r>
        <w:tab/>
      </w:r>
    </w:p>
    <w:p w:rsidR="00EF097A" w:rsidRDefault="00EF097A" w:rsidP="00EF097A"/>
    <w:p w:rsidR="00EF097A" w:rsidRDefault="00EF097A" w:rsidP="00EF097A"/>
    <w:p w:rsidR="00EF097A" w:rsidRDefault="00EF097A" w:rsidP="00EF097A"/>
    <w:p w:rsidR="006A0894" w:rsidRDefault="006A0894"/>
    <w:sectPr w:rsidR="006A0894" w:rsidSect="00D77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➢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19A16BF7"/>
    <w:multiLevelType w:val="hybridMultilevel"/>
    <w:tmpl w:val="417491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46E"/>
    <w:multiLevelType w:val="hybridMultilevel"/>
    <w:tmpl w:val="F52C3FD6"/>
    <w:lvl w:ilvl="0" w:tplc="4452696E">
      <w:start w:val="1"/>
      <w:numFmt w:val="bullet"/>
      <w:lvlText w:val="]"/>
      <w:lvlJc w:val="left"/>
      <w:pPr>
        <w:tabs>
          <w:tab w:val="num" w:pos="216"/>
        </w:tabs>
        <w:ind w:left="216" w:hanging="288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0" w15:restartNumberingAfterBreak="0">
    <w:nsid w:val="7B912F27"/>
    <w:multiLevelType w:val="hybridMultilevel"/>
    <w:tmpl w:val="6708FC8A"/>
    <w:lvl w:ilvl="0" w:tplc="28B28D3A">
      <w:start w:val="1"/>
      <w:numFmt w:val="decimal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17"/>
  </w:num>
  <w:num w:numId="9">
    <w:abstractNumId w:val="8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 w:numId="16">
    <w:abstractNumId w:val="14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0894"/>
    <w:rsid w:val="0008438B"/>
    <w:rsid w:val="001B10CC"/>
    <w:rsid w:val="001C5136"/>
    <w:rsid w:val="001E1D3A"/>
    <w:rsid w:val="001E7E9B"/>
    <w:rsid w:val="001F1193"/>
    <w:rsid w:val="00213DFE"/>
    <w:rsid w:val="002256FB"/>
    <w:rsid w:val="00237747"/>
    <w:rsid w:val="002F1DB1"/>
    <w:rsid w:val="003057BB"/>
    <w:rsid w:val="00333278"/>
    <w:rsid w:val="003D2CBB"/>
    <w:rsid w:val="003E0EC1"/>
    <w:rsid w:val="003E74EB"/>
    <w:rsid w:val="0047061C"/>
    <w:rsid w:val="00510AE1"/>
    <w:rsid w:val="00557AA2"/>
    <w:rsid w:val="005A6BD8"/>
    <w:rsid w:val="005B46F1"/>
    <w:rsid w:val="005F3D42"/>
    <w:rsid w:val="006752A0"/>
    <w:rsid w:val="006A0894"/>
    <w:rsid w:val="0072118F"/>
    <w:rsid w:val="007728F0"/>
    <w:rsid w:val="007B04DB"/>
    <w:rsid w:val="007B58DD"/>
    <w:rsid w:val="007C371E"/>
    <w:rsid w:val="007E6831"/>
    <w:rsid w:val="008878FD"/>
    <w:rsid w:val="009177CC"/>
    <w:rsid w:val="009A69BC"/>
    <w:rsid w:val="00A501C7"/>
    <w:rsid w:val="00A75054"/>
    <w:rsid w:val="00AB2C8F"/>
    <w:rsid w:val="00B16DF3"/>
    <w:rsid w:val="00BA4DA9"/>
    <w:rsid w:val="00C92998"/>
    <w:rsid w:val="00CA3CF6"/>
    <w:rsid w:val="00CB10B1"/>
    <w:rsid w:val="00D2463D"/>
    <w:rsid w:val="00D546F0"/>
    <w:rsid w:val="00D55090"/>
    <w:rsid w:val="00D77957"/>
    <w:rsid w:val="00DB06C2"/>
    <w:rsid w:val="00E0048C"/>
    <w:rsid w:val="00E46D7C"/>
    <w:rsid w:val="00E74E5E"/>
    <w:rsid w:val="00E77C32"/>
    <w:rsid w:val="00EF097A"/>
    <w:rsid w:val="00F11F28"/>
    <w:rsid w:val="00F14AAF"/>
    <w:rsid w:val="00F77167"/>
    <w:rsid w:val="00F80D5D"/>
    <w:rsid w:val="00FD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7E26"/>
  <w15:docId w15:val="{3AD9F4D4-DA8A-41D6-9E95-00B671D2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F097A"/>
    <w:pPr>
      <w:keepNext/>
      <w:tabs>
        <w:tab w:val="num" w:pos="720"/>
      </w:tabs>
      <w:ind w:left="720" w:hanging="36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F097A"/>
    <w:pPr>
      <w:keepNext/>
      <w:tabs>
        <w:tab w:val="num" w:pos="1440"/>
      </w:tabs>
      <w:ind w:left="1440" w:hanging="36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97A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EF097A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557AA2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B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9E74-2887-44BB-A532-1EF5EED9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Cafe-6</dc:creator>
  <cp:lastModifiedBy>DELL</cp:lastModifiedBy>
  <cp:revision>17</cp:revision>
  <cp:lastPrinted>2017-09-09T04:16:00Z</cp:lastPrinted>
  <dcterms:created xsi:type="dcterms:W3CDTF">2018-03-26T10:51:00Z</dcterms:created>
  <dcterms:modified xsi:type="dcterms:W3CDTF">2018-07-04T03:57:00Z</dcterms:modified>
</cp:coreProperties>
</file>