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RESUME</w:t>
      </w:r>
    </w:p>
    <w:p>
      <w:pPr>
        <w:pStyle w:val="16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Mahendra  Kumar </w:t>
      </w:r>
    </w:p>
    <w:p>
      <w:pPr>
        <w:pStyle w:val="16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Address = Durga Nagar, Near Bholenath kirana store, ward no-35, house no-291</w:t>
      </w:r>
    </w:p>
    <w:p>
      <w:pPr>
        <w:pStyle w:val="16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CITY      =  RAIPUR</w:t>
      </w:r>
    </w:p>
    <w:p>
      <w:pPr>
        <w:pStyle w:val="16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PIN.       =  493221</w:t>
      </w:r>
    </w:p>
    <w:p>
      <w:pPr>
        <w:pStyle w:val="16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MOB      =  9752527071</w:t>
      </w:r>
    </w:p>
    <w:p>
      <w:pPr>
        <w:pStyle w:val="16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Email ID = mahendrasahu082@gmail.com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================================================</w:t>
      </w:r>
    </w:p>
    <w:p>
      <w:pPr>
        <w:pStyle w:val="16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OBJECTIVE  :</w:t>
      </w:r>
    </w:p>
    <w:p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Seeking a position to utilize my skills and abilities in the retail industry, which offers severity and professional growth while being resourceful innovative and flexible.</w:t>
      </w:r>
    </w:p>
    <w:p>
      <w:pPr>
        <w:pStyle w:val="16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EDUCATIONAL OUALIFICATION :</w:t>
      </w:r>
    </w:p>
    <w:tbl>
      <w:tblPr>
        <w:tblStyle w:val="14"/>
        <w:tblW w:w="91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70"/>
        <w:gridCol w:w="2430"/>
        <w:gridCol w:w="2282"/>
        <w:gridCol w:w="1160"/>
        <w:gridCol w:w="1328"/>
      </w:tblGrid>
      <w:tr>
        <w:trPr>
          <w:trHeight w:val="591" w:hRule="atLeast"/>
        </w:trPr>
        <w:tc>
          <w:tcPr>
            <w:tcW w:w="82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S.NO</w:t>
            </w:r>
          </w:p>
        </w:tc>
        <w:tc>
          <w:tcPr>
            <w:tcW w:w="11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DEGREE</w:t>
            </w:r>
          </w:p>
        </w:tc>
        <w:tc>
          <w:tcPr>
            <w:tcW w:w="243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BOARD/UNIVERSITY</w:t>
            </w:r>
          </w:p>
        </w:tc>
        <w:tc>
          <w:tcPr>
            <w:tcW w:w="2282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INSTITUTE</w:t>
            </w:r>
          </w:p>
        </w:tc>
        <w:tc>
          <w:tcPr>
            <w:tcW w:w="116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132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DIVISION</w:t>
            </w:r>
          </w:p>
        </w:tc>
      </w:tr>
      <w:tr>
        <w:trPr>
          <w:trHeight w:val="600" w:hRule="atLeast"/>
        </w:trPr>
        <w:tc>
          <w:tcPr>
            <w:tcW w:w="82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10th</w:t>
            </w:r>
          </w:p>
        </w:tc>
        <w:tc>
          <w:tcPr>
            <w:tcW w:w="243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C.G. BOARD</w:t>
            </w:r>
          </w:p>
        </w:tc>
        <w:tc>
          <w:tcPr>
            <w:tcW w:w="2282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A.O.GOVT. H.S. SCHOOL BIRGAON RAIPUR</w:t>
            </w:r>
          </w:p>
        </w:tc>
        <w:tc>
          <w:tcPr>
            <w:tcW w:w="116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2010/11</w:t>
            </w:r>
          </w:p>
        </w:tc>
        <w:tc>
          <w:tcPr>
            <w:tcW w:w="132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DIVI</w:t>
            </w:r>
          </w:p>
        </w:tc>
      </w:tr>
      <w:tr>
        <w:trPr>
          <w:trHeight w:val="467" w:hRule="atLeast"/>
        </w:trPr>
        <w:tc>
          <w:tcPr>
            <w:tcW w:w="82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1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</w:t>
            </w:r>
          </w:p>
        </w:tc>
        <w:tc>
          <w:tcPr>
            <w:tcW w:w="243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C.G. BOARD</w:t>
            </w:r>
          </w:p>
        </w:tc>
        <w:tc>
          <w:tcPr>
            <w:tcW w:w="2282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A.O.GOVT.H.S.SCHOOL BIRGAON RAIPUR</w:t>
            </w:r>
          </w:p>
        </w:tc>
        <w:tc>
          <w:tcPr>
            <w:tcW w:w="116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2012/13</w:t>
            </w:r>
          </w:p>
        </w:tc>
        <w:tc>
          <w:tcPr>
            <w:tcW w:w="132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DIVI</w:t>
            </w:r>
          </w:p>
        </w:tc>
      </w:tr>
      <w:tr>
        <w:trPr>
          <w:trHeight w:val="443" w:hRule="atLeast"/>
        </w:trPr>
        <w:tc>
          <w:tcPr>
            <w:tcW w:w="82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B.A.</w:t>
            </w:r>
          </w:p>
        </w:tc>
        <w:tc>
          <w:tcPr>
            <w:tcW w:w="243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PT.RSU RAIPUR</w:t>
            </w:r>
          </w:p>
        </w:tc>
        <w:tc>
          <w:tcPr>
            <w:tcW w:w="2282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DURGA COLLEGE RAIPUR</w:t>
            </w:r>
          </w:p>
        </w:tc>
        <w:tc>
          <w:tcPr>
            <w:tcW w:w="116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132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Perusing</w:t>
            </w:r>
          </w:p>
        </w:tc>
      </w:tr>
    </w:tbl>
    <w:p>
      <w:pPr>
        <w:jc w:val="center"/>
        <w:rPr>
          <w:rFonts w:ascii="Arial" w:hAnsi="Arial" w:cs="Arial"/>
          <w:b/>
        </w:rPr>
      </w:pPr>
    </w:p>
    <w:p>
      <w:pPr>
        <w:pStyle w:val="16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EXPERIENCE : </w:t>
      </w:r>
    </w:p>
    <w:p>
      <w:pPr>
        <w:pStyle w:val="16"/>
        <w:ind w:left="810"/>
        <w:rPr>
          <w:rFonts w:ascii="Arial" w:hAnsi="Arial" w:cs="Arial"/>
          <w:b/>
        </w:rPr>
      </w:pPr>
    </w:p>
    <w:p>
      <w:pPr>
        <w:pStyle w:val="16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COUPON STORE</w:t>
      </w:r>
      <w:r>
        <w:rPr>
          <w:rFonts w:ascii="Arial" w:hAnsi="Arial" w:cs="Arial"/>
          <w:b/>
        </w:rPr>
        <w:t>:-</w:t>
      </w:r>
    </w:p>
    <w:p>
      <w:pPr>
        <w:pStyle w:val="16"/>
        <w:ind w:left="1440"/>
        <w:rPr>
          <w:rFonts w:ascii="Arial" w:hAnsi="Arial" w:cs="Arial"/>
        </w:rPr>
      </w:pPr>
      <w:r>
        <w:rPr>
          <w:rFonts w:ascii="Arial" w:hAnsi="Arial" w:cs="Arial"/>
        </w:rPr>
        <w:t>COLORS MALL, PACHPEDI NAKA, RAIPUR.</w:t>
      </w:r>
    </w:p>
    <w:p>
      <w:pPr>
        <w:pStyle w:val="16"/>
        <w:ind w:left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WORKED AS A </w:t>
      </w:r>
      <w:r>
        <w:rPr>
          <w:rFonts w:ascii="Arial" w:hAnsi="Arial" w:cs="Arial"/>
          <w:b/>
        </w:rPr>
        <w:t xml:space="preserve">SALES EXECUTIVE </w:t>
      </w:r>
      <w:r>
        <w:rPr>
          <w:rFonts w:ascii="Arial" w:hAnsi="Arial" w:cs="Arial"/>
        </w:rPr>
        <w:t>from 05/08/2013 to 02/02/2014.</w:t>
      </w:r>
    </w:p>
    <w:p>
      <w:pPr>
        <w:pStyle w:val="16"/>
        <w:ind w:left="1440"/>
        <w:rPr>
          <w:rStyle w:val="21"/>
          <w:rFonts w:ascii="Arial" w:hAnsi="Arial" w:cs="Arial"/>
          <w:b w:val="0"/>
          <w:bCs w:val="0"/>
          <w:smallCaps w:val="0"/>
          <w:spacing w:val="0"/>
        </w:rPr>
      </w:pPr>
    </w:p>
    <w:p>
      <w:pPr>
        <w:pStyle w:val="16"/>
        <w:ind w:left="1440"/>
        <w:rPr>
          <w:rStyle w:val="21"/>
          <w:rFonts w:ascii="Arial" w:hAnsi="Arial" w:cs="Arial"/>
          <w:b w:val="0"/>
          <w:bCs w:val="0"/>
          <w:smallCaps w:val="0"/>
          <w:spacing w:val="0"/>
        </w:rPr>
      </w:pPr>
    </w:p>
    <w:p>
      <w:pPr>
        <w:pStyle w:val="16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CENTRAL.NEW:</w:t>
      </w:r>
    </w:p>
    <w:p>
      <w:pPr>
        <w:pStyle w:val="1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CITY CENTER MALL, CENTRAL STORE, ,DEVENDRA NAGAR , </w:t>
      </w:r>
    </w:p>
    <w:p>
      <w:pPr>
        <w:pStyle w:val="1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Pandari  Raipur  ( C.G )</w:t>
      </w:r>
    </w:p>
    <w:p>
      <w:pPr>
        <w:pStyle w:val="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WORKED AS A </w:t>
      </w:r>
      <w:r>
        <w:rPr>
          <w:rFonts w:ascii="Arial" w:hAnsi="Arial" w:cs="Arial"/>
          <w:b/>
        </w:rPr>
        <w:t xml:space="preserve">SENIOR SALES EXECUTIVE </w:t>
      </w:r>
      <w:r>
        <w:rPr>
          <w:rFonts w:ascii="Arial" w:hAnsi="Arial" w:cs="Arial"/>
        </w:rPr>
        <w:t>from 05/03/2014 to 20/07/2015</w:t>
      </w:r>
    </w:p>
    <w:p>
      <w:pPr>
        <w:pStyle w:val="16"/>
        <w:ind w:left="1440"/>
        <w:rPr>
          <w:rFonts w:ascii="Arial" w:hAnsi="Arial" w:cs="Arial"/>
        </w:rPr>
      </w:pPr>
    </w:p>
    <w:p>
      <w:pPr>
        <w:pStyle w:val="16"/>
        <w:ind w:left="1440"/>
        <w:rPr>
          <w:rFonts w:ascii="Arial" w:hAnsi="Arial" w:cs="Arial"/>
        </w:rPr>
      </w:pPr>
    </w:p>
    <w:p>
      <w:pPr>
        <w:pStyle w:val="16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LENSKART.COM</w:t>
      </w:r>
    </w:p>
    <w:p>
      <w:pPr>
        <w:pStyle w:val="29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TELIBANDHA RAIPUR, WORKING AS and </w:t>
      </w:r>
      <w:r>
        <w:rPr>
          <w:rFonts w:ascii="Arial" w:hAnsi="Arial" w:cs="Arial"/>
          <w:b/>
          <w:sz w:val="22"/>
        </w:rPr>
        <w:t xml:space="preserve">SENIOR SALES EXECUTIVE </w:t>
      </w:r>
      <w:r>
        <w:rPr>
          <w:rFonts w:ascii="Arial" w:hAnsi="Arial" w:cs="Arial"/>
          <w:sz w:val="22"/>
        </w:rPr>
        <w:t>since  24/10/2015     to till date.</w:t>
      </w:r>
    </w:p>
    <w:p>
      <w:pPr>
        <w:pStyle w:val="29"/>
        <w:ind w:left="720"/>
        <w:rPr>
          <w:rFonts w:ascii="Arial" w:hAnsi="Arial" w:cs="Arial"/>
          <w:sz w:val="22"/>
        </w:rPr>
      </w:pPr>
    </w:p>
    <w:p>
      <w:pPr>
        <w:pStyle w:val="29"/>
        <w:ind w:left="720"/>
        <w:rPr>
          <w:rFonts w:ascii="Arial" w:hAnsi="Arial" w:cs="Arial"/>
          <w:sz w:val="22"/>
        </w:rPr>
      </w:pPr>
    </w:p>
    <w:p>
      <w:pPr>
        <w:pStyle w:val="29"/>
        <w:ind w:left="720"/>
        <w:rPr>
          <w:rFonts w:ascii="Arial" w:hAnsi="Arial" w:cs="Arial"/>
          <w:sz w:val="22"/>
        </w:rPr>
      </w:pPr>
    </w:p>
    <w:p>
      <w:pPr>
        <w:pStyle w:val="29"/>
        <w:ind w:left="720"/>
        <w:rPr>
          <w:rFonts w:ascii="Arial" w:hAnsi="Arial" w:cs="Arial"/>
          <w:sz w:val="22"/>
        </w:rPr>
      </w:pPr>
    </w:p>
    <w:p>
      <w:pPr>
        <w:pStyle w:val="29"/>
        <w:ind w:left="720"/>
        <w:rPr>
          <w:rFonts w:ascii="Arial" w:hAnsi="Arial" w:cs="Arial"/>
          <w:sz w:val="22"/>
        </w:rPr>
      </w:pPr>
    </w:p>
    <w:p>
      <w:pPr>
        <w:pStyle w:val="29"/>
        <w:ind w:left="720"/>
        <w:rPr>
          <w:rFonts w:ascii="Arial" w:hAnsi="Arial" w:cs="Arial"/>
          <w:sz w:val="22"/>
        </w:rPr>
      </w:pPr>
    </w:p>
    <w:p>
      <w:pPr>
        <w:pStyle w:val="29"/>
        <w:ind w:left="720"/>
        <w:rPr>
          <w:rFonts w:ascii="Arial" w:hAnsi="Arial" w:cs="Arial"/>
          <w:sz w:val="22"/>
        </w:rPr>
      </w:pPr>
    </w:p>
    <w:p>
      <w:pPr>
        <w:pStyle w:val="29"/>
        <w:ind w:left="720"/>
        <w:rPr>
          <w:rFonts w:ascii="Arial" w:hAnsi="Arial" w:cs="Arial"/>
          <w:sz w:val="22"/>
        </w:rPr>
      </w:pPr>
    </w:p>
    <w:p>
      <w:pPr>
        <w:pStyle w:val="29"/>
        <w:numPr>
          <w:ilvl w:val="0"/>
          <w:numId w:val="4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PERSONAL DETAILS :</w:t>
      </w:r>
    </w:p>
    <w:p>
      <w:pPr>
        <w:pStyle w:val="29"/>
        <w:ind w:left="720"/>
        <w:rPr>
          <w:rFonts w:ascii="Arial" w:hAnsi="Arial" w:cs="Arial"/>
          <w:b/>
          <w:sz w:val="22"/>
        </w:rPr>
      </w:pPr>
    </w:p>
    <w:p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FATHER’S NAME                 </w:t>
      </w:r>
      <w:r>
        <w:rPr>
          <w:rFonts w:ascii="Arial" w:hAnsi="Arial" w:cs="Arial"/>
        </w:rPr>
        <w:t xml:space="preserve">=  </w:t>
      </w:r>
      <w:r>
        <w:rPr>
          <w:rFonts w:ascii="Arial" w:hAnsi="Arial" w:cs="Arial"/>
          <w:bCs/>
        </w:rPr>
        <w:t>SHRI ISHWARI LAL SAHU</w:t>
      </w:r>
    </w:p>
    <w:p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MOTHER’S NAME                =  RAMPYARI BAI SAHU</w:t>
      </w:r>
    </w:p>
    <w:p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D.O.B.                                    =  14/07/1994</w:t>
      </w:r>
    </w:p>
    <w:p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GENDER                                =  MALE</w:t>
      </w:r>
    </w:p>
    <w:p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NATIONALITY                        =  INDIAN</w:t>
      </w:r>
    </w:p>
    <w:p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MARITAL STATUS                 =  UNMARRIED</w:t>
      </w:r>
    </w:p>
    <w:p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LANGUAGES                         =  HINDI &amp; ENGLISH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OF INTREST 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LISTENING  MUSIC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 w:val="28"/>
          <w:szCs w:val="28"/>
        </w:rPr>
        <w:t>Making Friends.</w:t>
      </w:r>
      <w:bookmarkStart w:id="0" w:name="_GoBack"/>
      <w:bookmarkEnd w:id="0"/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 HEREBY DECLARE THAT ALL THE INFORMATIONS FURNISHED ABOVE ARE TRUE TO THE BEST OF MY KNOWLEDGE AND BELIEF.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DATE 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PLACE :</w:t>
      </w:r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  <w:t>( MAHENDRA KUMAR )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7"/>
    <w:multiLevelType w:val="multilevel"/>
    <w:tmpl w:val="00000007"/>
    <w:lvl w:ilvl="0" w:tentative="0">
      <w:start w:val="1"/>
      <w:numFmt w:val="bullet"/>
      <w:lvlText w:val=""/>
      <w:lvlJc w:val="left"/>
      <w:pPr>
        <w:ind w:left="81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0000009"/>
    <w:multiLevelType w:val="multilevel"/>
    <w:tmpl w:val="00000009"/>
    <w:lvl w:ilvl="0" w:tentative="0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33394B69"/>
    <w:multiLevelType w:val="multilevel"/>
    <w:tmpl w:val="33394B6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SimSu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SimSun"/>
      <w:sz w:val="22"/>
      <w:szCs w:val="22"/>
      <w:lang w:val="en-IN" w:eastAsia="en-I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widowControl w:val="0"/>
      <w:spacing w:before="480" w:after="0" w:line="276" w:lineRule="auto"/>
      <w:outlineLvl w:val="0"/>
    </w:pPr>
    <w:rPr>
      <w:rFonts w:ascii="Calibri" w:hAnsi="Calibri" w:eastAsia="SimSun" w:cs="SimSun"/>
      <w:b/>
      <w:color w:val="365F91"/>
      <w:sz w:val="28"/>
      <w:szCs w:val="28"/>
      <w:lang w:val="en-IN" w:eastAsia="en-IN" w:bidi="ar-SA"/>
    </w:rPr>
  </w:style>
  <w:style w:type="paragraph" w:styleId="3">
    <w:name w:val="heading 2"/>
    <w:next w:val="1"/>
    <w:link w:val="20"/>
    <w:qFormat/>
    <w:uiPriority w:val="0"/>
    <w:pPr>
      <w:keepNext/>
      <w:keepLines/>
      <w:widowControl w:val="0"/>
      <w:spacing w:before="200" w:after="0" w:line="276" w:lineRule="auto"/>
      <w:outlineLvl w:val="1"/>
    </w:pPr>
    <w:rPr>
      <w:rFonts w:ascii="Calibri" w:hAnsi="Calibri" w:eastAsia="SimSun" w:cs="SimSun"/>
      <w:b/>
      <w:color w:val="4F81BD"/>
      <w:sz w:val="26"/>
      <w:szCs w:val="26"/>
      <w:lang w:val="en-IN" w:eastAsia="en-IN" w:bidi="ar-SA"/>
    </w:rPr>
  </w:style>
  <w:style w:type="paragraph" w:styleId="4">
    <w:name w:val="heading 3"/>
    <w:next w:val="1"/>
    <w:link w:val="23"/>
    <w:qFormat/>
    <w:uiPriority w:val="0"/>
    <w:pPr>
      <w:keepNext/>
      <w:keepLines/>
      <w:widowControl w:val="0"/>
      <w:spacing w:before="200" w:after="0" w:line="276" w:lineRule="auto"/>
      <w:outlineLvl w:val="2"/>
    </w:pPr>
    <w:rPr>
      <w:rFonts w:ascii="Calibri" w:hAnsi="Calibri" w:eastAsia="SimSun" w:cs="SimSun"/>
      <w:b/>
      <w:color w:val="4F81BD"/>
      <w:sz w:val="21"/>
      <w:szCs w:val="22"/>
      <w:lang w:val="en-IN" w:eastAsia="en-IN" w:bidi="ar-SA"/>
    </w:rPr>
  </w:style>
  <w:style w:type="paragraph" w:styleId="5">
    <w:name w:val="heading 4"/>
    <w:next w:val="1"/>
    <w:link w:val="24"/>
    <w:qFormat/>
    <w:uiPriority w:val="0"/>
    <w:pPr>
      <w:keepNext/>
      <w:keepLines/>
      <w:widowControl w:val="0"/>
      <w:spacing w:before="200" w:after="0" w:line="276" w:lineRule="auto"/>
      <w:outlineLvl w:val="3"/>
    </w:pPr>
    <w:rPr>
      <w:rFonts w:ascii="Calibri" w:hAnsi="Calibri" w:eastAsia="SimSun" w:cs="SimSun"/>
      <w:b/>
      <w:i/>
      <w:color w:val="4F81BD"/>
      <w:sz w:val="21"/>
      <w:szCs w:val="22"/>
      <w:lang w:val="en-IN" w:eastAsia="en-IN" w:bidi="ar-SA"/>
    </w:rPr>
  </w:style>
  <w:style w:type="paragraph" w:styleId="6">
    <w:name w:val="heading 5"/>
    <w:next w:val="1"/>
    <w:link w:val="25"/>
    <w:qFormat/>
    <w:uiPriority w:val="0"/>
    <w:pPr>
      <w:keepNext/>
      <w:keepLines/>
      <w:widowControl w:val="0"/>
      <w:spacing w:before="200" w:after="0" w:line="276" w:lineRule="auto"/>
      <w:outlineLvl w:val="4"/>
    </w:pPr>
    <w:rPr>
      <w:rFonts w:ascii="Calibri" w:hAnsi="Calibri" w:eastAsia="SimSun" w:cs="SimSun"/>
      <w:color w:val="243F60"/>
      <w:sz w:val="21"/>
      <w:szCs w:val="22"/>
      <w:lang w:val="en-IN" w:eastAsia="en-I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8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7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9">
    <w:name w:val="Title"/>
    <w:basedOn w:val="1"/>
    <w:next w:val="1"/>
    <w:link w:val="15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styleId="12">
    <w:name w:val="Strong"/>
    <w:basedOn w:val="10"/>
    <w:qFormat/>
    <w:uiPriority w:val="22"/>
    <w:rPr>
      <w:b/>
      <w:bCs/>
    </w:rPr>
  </w:style>
  <w:style w:type="table" w:styleId="14">
    <w:name w:val="Table Grid"/>
    <w:basedOn w:val="1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Title Char"/>
    <w:basedOn w:val="10"/>
    <w:link w:val="9"/>
    <w:qFormat/>
    <w:uiPriority w:val="10"/>
    <w:rPr>
      <w:rFonts w:ascii="Cambria" w:hAnsi="Cambria" w:eastAsia="SimSun" w:cs="SimSun"/>
      <w:color w:val="17365D"/>
      <w:spacing w:val="5"/>
      <w:kern w:val="28"/>
      <w:sz w:val="52"/>
      <w:szCs w:val="52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Header Char"/>
    <w:basedOn w:val="10"/>
    <w:link w:val="8"/>
    <w:qFormat/>
    <w:uiPriority w:val="99"/>
  </w:style>
  <w:style w:type="character" w:customStyle="1" w:styleId="18">
    <w:name w:val="Footer Char"/>
    <w:basedOn w:val="10"/>
    <w:link w:val="7"/>
    <w:qFormat/>
    <w:uiPriority w:val="99"/>
  </w:style>
  <w:style w:type="character" w:customStyle="1" w:styleId="19">
    <w:name w:val="Heading 1 Char"/>
    <w:basedOn w:val="10"/>
    <w:link w:val="2"/>
    <w:qFormat/>
    <w:uiPriority w:val="9"/>
    <w:rPr>
      <w:rFonts w:ascii="Cambria" w:hAnsi="Cambria" w:eastAsia="SimSun" w:cs="SimSun"/>
      <w:b/>
      <w:bCs/>
      <w:color w:val="365F91"/>
      <w:sz w:val="28"/>
      <w:szCs w:val="28"/>
    </w:rPr>
  </w:style>
  <w:style w:type="character" w:customStyle="1" w:styleId="20">
    <w:name w:val="Heading 2 Char"/>
    <w:basedOn w:val="10"/>
    <w:link w:val="3"/>
    <w:qFormat/>
    <w:uiPriority w:val="9"/>
    <w:rPr>
      <w:rFonts w:ascii="Cambria" w:hAnsi="Cambria" w:eastAsia="SimSun" w:cs="SimSun"/>
      <w:b/>
      <w:bCs/>
      <w:color w:val="4F81BD"/>
      <w:sz w:val="26"/>
      <w:szCs w:val="26"/>
    </w:rPr>
  </w:style>
  <w:style w:type="character" w:customStyle="1" w:styleId="21">
    <w:name w:val="Book Title"/>
    <w:basedOn w:val="10"/>
    <w:qFormat/>
    <w:uiPriority w:val="33"/>
    <w:rPr>
      <w:b/>
      <w:bCs/>
      <w:smallCaps/>
      <w:spacing w:val="5"/>
    </w:rPr>
  </w:style>
  <w:style w:type="paragraph" w:customStyle="1" w:styleId="22">
    <w:name w:val="No Spacing"/>
    <w:qFormat/>
    <w:uiPriority w:val="1"/>
    <w:pPr>
      <w:spacing w:after="0" w:line="240" w:lineRule="auto"/>
    </w:pPr>
    <w:rPr>
      <w:rFonts w:ascii="Calibri" w:hAnsi="Calibri" w:eastAsia="SimSun" w:cs="SimSun"/>
      <w:sz w:val="22"/>
      <w:szCs w:val="22"/>
      <w:lang w:val="en-IN" w:eastAsia="en-IN" w:bidi="ar-SA"/>
    </w:rPr>
  </w:style>
  <w:style w:type="character" w:customStyle="1" w:styleId="23">
    <w:name w:val="Heading 3 Char"/>
    <w:basedOn w:val="10"/>
    <w:link w:val="4"/>
    <w:qFormat/>
    <w:uiPriority w:val="9"/>
    <w:rPr>
      <w:rFonts w:ascii="Cambria" w:hAnsi="Cambria" w:eastAsia="SimSun" w:cs="SimSun"/>
      <w:b/>
      <w:bCs/>
      <w:color w:val="4F81BD"/>
    </w:rPr>
  </w:style>
  <w:style w:type="character" w:customStyle="1" w:styleId="24">
    <w:name w:val="Heading 4 Char"/>
    <w:basedOn w:val="10"/>
    <w:link w:val="5"/>
    <w:qFormat/>
    <w:uiPriority w:val="9"/>
    <w:rPr>
      <w:rFonts w:ascii="Cambria" w:hAnsi="Cambria" w:eastAsia="SimSun" w:cs="SimSun"/>
      <w:b/>
      <w:bCs/>
      <w:i/>
      <w:iCs/>
      <w:color w:val="4F81BD"/>
    </w:rPr>
  </w:style>
  <w:style w:type="character" w:customStyle="1" w:styleId="25">
    <w:name w:val="Heading 5 Char"/>
    <w:basedOn w:val="10"/>
    <w:link w:val="6"/>
    <w:qFormat/>
    <w:uiPriority w:val="9"/>
    <w:rPr>
      <w:rFonts w:ascii="Cambria" w:hAnsi="Cambria" w:eastAsia="SimSun" w:cs="SimSun"/>
      <w:color w:val="243F60"/>
    </w:rPr>
  </w:style>
  <w:style w:type="paragraph" w:customStyle="1" w:styleId="26">
    <w:name w:val="&quot;footer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27">
    <w:name w:val="&quot;No Spacing&quot;"/>
    <w:qFormat/>
    <w:uiPriority w:val="0"/>
    <w:pPr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28">
    <w:name w:val="&quot;Title&quot;"/>
    <w:qFormat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SimSun" w:cs="SimSun"/>
      <w:color w:val="17365D"/>
      <w:spacing w:val="5"/>
      <w:kern w:val="28"/>
      <w:sz w:val="52"/>
      <w:szCs w:val="52"/>
      <w:lang w:val="en-IN" w:eastAsia="en-IN" w:bidi="ar-SA"/>
    </w:rPr>
  </w:style>
  <w:style w:type="paragraph" w:customStyle="1" w:styleId="29">
    <w:name w:val="&quot;List Paragraph&quot;"/>
    <w:qFormat/>
    <w:uiPriority w:val="0"/>
    <w:pPr>
      <w:spacing w:after="0" w:line="276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30">
    <w:name w:val="&quot;header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31">
    <w:name w:val="&quot;&quot;header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32">
    <w:name w:val="&quot;&quot;footer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33">
    <w:name w:val="&quot;&quot;Title&quot;&quot;"/>
    <w:qFormat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SimSun" w:cs="SimSun"/>
      <w:color w:val="17365D"/>
      <w:spacing w:val="5"/>
      <w:kern w:val="28"/>
      <w:sz w:val="52"/>
      <w:szCs w:val="52"/>
      <w:lang w:val="en-IN" w:eastAsia="en-IN" w:bidi="ar-SA"/>
    </w:rPr>
  </w:style>
  <w:style w:type="paragraph" w:customStyle="1" w:styleId="34">
    <w:name w:val="&quot;&quot;No Spacing&quot;&quot;"/>
    <w:qFormat/>
    <w:uiPriority w:val="0"/>
    <w:pPr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35">
    <w:name w:val="&quot;&quot;List Paragraph&quot;&quot;"/>
    <w:qFormat/>
    <w:uiPriority w:val="0"/>
    <w:pPr>
      <w:spacing w:after="0" w:line="276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36">
    <w:name w:val="&quot;&quot;&quot;Title&quot;&quot;&quot;"/>
    <w:qFormat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SimSun" w:cs="SimSun"/>
      <w:color w:val="17365D"/>
      <w:spacing w:val="5"/>
      <w:kern w:val="28"/>
      <w:sz w:val="52"/>
      <w:szCs w:val="52"/>
      <w:lang w:val="en-IN" w:eastAsia="en-IN" w:bidi="ar-SA"/>
    </w:rPr>
  </w:style>
  <w:style w:type="paragraph" w:customStyle="1" w:styleId="37">
    <w:name w:val="&quot;&quot;&quot;List Paragraph&quot;&quot;&quot;"/>
    <w:qFormat/>
    <w:uiPriority w:val="0"/>
    <w:pPr>
      <w:spacing w:after="0" w:line="276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38">
    <w:name w:val="&quot;&quot;&quot;No Spacing&quot;&quot;&quot;"/>
    <w:qFormat/>
    <w:uiPriority w:val="0"/>
    <w:pPr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39">
    <w:name w:val="&quot;&quot;&quot;footer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40">
    <w:name w:val="&quot;&quot;&quot;header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41">
    <w:name w:val="&quot;&quot;&quot;&quot;No Spacing&quot;&quot;&quot;&quot;"/>
    <w:qFormat/>
    <w:uiPriority w:val="0"/>
    <w:pPr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42">
    <w:name w:val="&quot;&quot;&quot;&quot;header&quot;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43">
    <w:name w:val="&quot;&quot;&quot;&quot;footer&quot;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44">
    <w:name w:val="&quot;&quot;&quot;&quot;List Paragraph&quot;&quot;&quot;&quot;"/>
    <w:qFormat/>
    <w:uiPriority w:val="0"/>
    <w:pPr>
      <w:spacing w:after="0" w:line="276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45">
    <w:name w:val="&quot;&quot;&quot;&quot;Title&quot;&quot;&quot;&quot;"/>
    <w:qFormat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SimSun" w:cs="SimSun"/>
      <w:color w:val="17365D"/>
      <w:spacing w:val="5"/>
      <w:kern w:val="28"/>
      <w:sz w:val="52"/>
      <w:szCs w:val="52"/>
      <w:lang w:val="en-IN" w:eastAsia="en-IN" w:bidi="ar-SA"/>
    </w:rPr>
  </w:style>
  <w:style w:type="paragraph" w:customStyle="1" w:styleId="46">
    <w:name w:val="&quot;&quot;&quot;&quot;&quot;List Paragraph&quot;&quot;&quot;&quot;&quot;"/>
    <w:qFormat/>
    <w:uiPriority w:val="0"/>
    <w:pPr>
      <w:spacing w:after="0" w:line="276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47">
    <w:name w:val="&quot;&quot;&quot;&quot;&quot;No Spacing&quot;&quot;&quot;&quot;&quot;"/>
    <w:qFormat/>
    <w:uiPriority w:val="0"/>
    <w:pPr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48">
    <w:name w:val="&quot;&quot;&quot;&quot;&quot;Title&quot;&quot;&quot;&quot;&quot;"/>
    <w:qFormat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SimSun" w:cs="SimSun"/>
      <w:color w:val="17365D"/>
      <w:spacing w:val="5"/>
      <w:kern w:val="28"/>
      <w:sz w:val="52"/>
      <w:szCs w:val="52"/>
      <w:lang w:val="en-IN" w:eastAsia="en-IN" w:bidi="ar-SA"/>
    </w:rPr>
  </w:style>
  <w:style w:type="paragraph" w:customStyle="1" w:styleId="49">
    <w:name w:val="&quot;&quot;&quot;&quot;&quot;footer&quot;&quot;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50">
    <w:name w:val="&quot;&quot;&quot;&quot;&quot;header&quot;&quot;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51">
    <w:name w:val="&quot;&quot;&quot;&quot;&quot;&quot;header&quot;&quot;&quot;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52">
    <w:name w:val="&quot;&quot;&quot;&quot;&quot;&quot;No Spacing&quot;&quot;&quot;&quot;&quot;&quot;"/>
    <w:qFormat/>
    <w:uiPriority w:val="0"/>
    <w:pPr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53">
    <w:name w:val="&quot;&quot;&quot;&quot;&quot;&quot;Title&quot;&quot;&quot;&quot;&quot;&quot;"/>
    <w:qFormat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SimSun" w:cs="SimSun"/>
      <w:color w:val="17365D"/>
      <w:spacing w:val="5"/>
      <w:kern w:val="28"/>
      <w:sz w:val="52"/>
      <w:szCs w:val="52"/>
      <w:lang w:val="en-IN" w:eastAsia="en-IN" w:bidi="ar-SA"/>
    </w:rPr>
  </w:style>
  <w:style w:type="paragraph" w:customStyle="1" w:styleId="54">
    <w:name w:val="&quot;&quot;&quot;&quot;&quot;&quot;List Paragraph&quot;&quot;&quot;&quot;&quot;&quot;"/>
    <w:qFormat/>
    <w:uiPriority w:val="0"/>
    <w:pPr>
      <w:spacing w:after="0" w:line="276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55">
    <w:name w:val="&quot;&quot;&quot;&quot;&quot;&quot;footer&quot;&quot;&quot;&quot;&quot;&quot;"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56">
    <w:name w:val="&quot;&quot;&quot;&quot;&quot;&quot;&quot;header&quot;&quot;&quot;&quot;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57">
    <w:name w:val="&quot;&quot;&quot;&quot;&quot;&quot;&quot;footer&quot;&quot;&quot;&quot;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58">
    <w:name w:val="&quot;&quot;&quot;&quot;&quot;&quot;&quot;No Spacing&quot;&quot;&quot;&quot;&quot;&quot;&quot;"/>
    <w:qFormat/>
    <w:uiPriority w:val="0"/>
    <w:pPr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59">
    <w:name w:val="&quot;&quot;&quot;&quot;&quot;&quot;&quot;List Paragraph&quot;&quot;&quot;&quot;&quot;&quot;&quot;"/>
    <w:qFormat/>
    <w:uiPriority w:val="0"/>
    <w:pPr>
      <w:spacing w:after="0" w:line="276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60">
    <w:name w:val="&quot;&quot;&quot;&quot;&quot;&quot;&quot;Title&quot;&quot;&quot;&quot;&quot;&quot;&quot;"/>
    <w:qFormat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SimSun" w:cs="SimSun"/>
      <w:color w:val="17365D"/>
      <w:spacing w:val="5"/>
      <w:kern w:val="28"/>
      <w:sz w:val="52"/>
      <w:szCs w:val="52"/>
      <w:lang w:val="en-IN" w:eastAsia="en-IN" w:bidi="ar-SA"/>
    </w:rPr>
  </w:style>
  <w:style w:type="paragraph" w:customStyle="1" w:styleId="61">
    <w:name w:val="&quot;&quot;&quot;&quot;&quot;&quot;&quot;&quot;footer&quot;&quot;&quot;&quot;&quot;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62">
    <w:name w:val="&quot;&quot;&quot;&quot;&quot;&quot;&quot;&quot;Title&quot;&quot;&quot;&quot;&quot;&quot;&quot;&quot;"/>
    <w:qFormat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SimSun" w:cs="SimSun"/>
      <w:color w:val="17365D"/>
      <w:spacing w:val="5"/>
      <w:kern w:val="28"/>
      <w:sz w:val="52"/>
      <w:szCs w:val="52"/>
      <w:lang w:val="en-IN" w:eastAsia="en-IN" w:bidi="ar-SA"/>
    </w:rPr>
  </w:style>
  <w:style w:type="paragraph" w:customStyle="1" w:styleId="63">
    <w:name w:val="&quot;&quot;&quot;&quot;&quot;&quot;&quot;&quot;No Spacing&quot;&quot;&quot;&quot;&quot;&quot;&quot;&quot;"/>
    <w:qFormat/>
    <w:uiPriority w:val="0"/>
    <w:pPr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64">
    <w:name w:val="&quot;&quot;&quot;&quot;&quot;&quot;&quot;&quot;List Paragraph&quot;&quot;&quot;&quot;&quot;&quot;&quot;&quot;"/>
    <w:qFormat/>
    <w:uiPriority w:val="0"/>
    <w:pPr>
      <w:spacing w:after="0" w:line="276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65">
    <w:name w:val="&quot;&quot;&quot;&quot;&quot;&quot;&quot;&quot;header&quot;&quot;&quot;&quot;&quot;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66">
    <w:name w:val="&quot;&quot;&quot;&quot;&quot;&quot;&quot;&quot;&quot;Title&quot;&quot;&quot;&quot;&quot;&quot;&quot;&quot;&quot;"/>
    <w:qFormat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SimSun" w:cs="SimSun"/>
      <w:color w:val="17365D"/>
      <w:spacing w:val="5"/>
      <w:kern w:val="28"/>
      <w:sz w:val="52"/>
      <w:szCs w:val="52"/>
      <w:lang w:val="en-IN" w:eastAsia="en-IN" w:bidi="ar-SA"/>
    </w:rPr>
  </w:style>
  <w:style w:type="paragraph" w:customStyle="1" w:styleId="67">
    <w:name w:val="&quot;&quot;&quot;&quot;&quot;&quot;&quot;&quot;&quot;footer&quot;&quot;&quot;&quot;&quot;&quot;&quot;&quot;&quot;"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68">
    <w:name w:val="&quot;&quot;&quot;&quot;&quot;&quot;&quot;&quot;&quot;List Paragraph&quot;&quot;&quot;&quot;&quot;&quot;&quot;&quot;&quot;"/>
    <w:qFormat/>
    <w:uiPriority w:val="0"/>
    <w:pPr>
      <w:spacing w:after="0" w:line="276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69">
    <w:name w:val="&quot;&quot;&quot;&quot;&quot;&quot;&quot;&quot;&quot;No Spacing&quot;&quot;&quot;&quot;&quot;&quot;&quot;&quot;&quot;"/>
    <w:qFormat/>
    <w:uiPriority w:val="0"/>
    <w:pPr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  <w:style w:type="paragraph" w:customStyle="1" w:styleId="70">
    <w:name w:val="&quot;&quot;&quot;&quot;&quot;&quot;&quot;&quot;&quot;header&quot;&quot;&quot;&quot;&quot;&quot;&quot;&quot;&quot;"/>
    <w:qFormat/>
    <w:uiPriority w:val="0"/>
    <w:pPr>
      <w:tabs>
        <w:tab w:val="center" w:pos="4500"/>
        <w:tab w:val="right" w:pos="9020"/>
      </w:tabs>
      <w:spacing w:after="0" w:line="240" w:lineRule="auto"/>
    </w:pPr>
    <w:rPr>
      <w:rFonts w:ascii="Calibri" w:hAnsi="Calibri" w:eastAsia="SimSun" w:cs="SimSun"/>
      <w:sz w:val="21"/>
      <w:szCs w:val="22"/>
      <w:lang w:val="en-IN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1351</Characters>
  <Lines>11</Lines>
  <Paragraphs>3</Paragraphs>
  <ScaleCrop>false</ScaleCrop>
  <LinksUpToDate>false</LinksUpToDate>
  <CharactersWithSpaces>1585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2017-02-02T03:58:00Z</dcterms:created>
  <dc:creator>deepak</dc:creator>
  <cp:lastModifiedBy>iPhone</cp:lastModifiedBy>
  <cp:lastPrinted>2017-02-01T06:11:00Z</cp:lastPrinted>
  <dcterms:modified xsi:type="dcterms:W3CDTF">2018-01-02T14:37:42Z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3081-8.0.1</vt:lpwstr>
  </property>
</Properties>
</file>